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DBB">
      <w:pPr>
        <w:rPr>
          <w:b/>
        </w:rPr>
      </w:pPr>
      <w:r>
        <w:rPr>
          <w:b/>
        </w:rPr>
        <w:t>ТЕМАТИЧЕСКИЕ РАЗДЕЛЫ</w:t>
      </w:r>
    </w:p>
    <w:p w:rsidR="00000000" w:rsidRDefault="00DA2DBB">
      <w:pPr>
        <w:rPr>
          <w:b/>
        </w:rPr>
      </w:pPr>
    </w:p>
    <w:p w:rsidR="00000000" w:rsidRDefault="00DA2DBB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Международная выставка средств обеспечения безопасности государства «ИНТЕРПОЛИТЕХ-2011»:</w:t>
      </w:r>
    </w:p>
    <w:p w:rsidR="00000000" w:rsidRDefault="00DA2DBB">
      <w:pPr>
        <w:rPr>
          <w:b/>
        </w:rPr>
      </w:pPr>
    </w:p>
    <w:p w:rsidR="00000000" w:rsidRDefault="00DA2DBB">
      <w:pPr>
        <w:ind w:left="540"/>
        <w:rPr>
          <w:b/>
        </w:rPr>
      </w:pPr>
      <w:r>
        <w:rPr>
          <w:b/>
        </w:rPr>
        <w:t>Международная выставка полицейской и военной техники:</w:t>
      </w:r>
    </w:p>
    <w:p w:rsidR="00000000" w:rsidRDefault="00DA2DBB">
      <w:pPr>
        <w:ind w:left="540"/>
      </w:pPr>
      <w:r>
        <w:t>- тематическая экспозиция «Специальная полицейская техника»;</w:t>
      </w:r>
    </w:p>
    <w:p w:rsidR="00000000" w:rsidRDefault="00DA2DBB">
      <w:pPr>
        <w:ind w:left="540"/>
      </w:pPr>
      <w:r>
        <w:t>- тематическая экспозиция «Ин</w:t>
      </w:r>
      <w:r>
        <w:t>формационная безопасность и средства связи»;</w:t>
      </w:r>
    </w:p>
    <w:p w:rsidR="00000000" w:rsidRDefault="00DA2DBB">
      <w:pPr>
        <w:ind w:left="540"/>
      </w:pPr>
      <w:r>
        <w:t>- тематическая экспозиция «Системы безопасности»;</w:t>
      </w:r>
    </w:p>
    <w:p w:rsidR="00000000" w:rsidRDefault="00DA2DBB">
      <w:pPr>
        <w:ind w:left="540"/>
      </w:pPr>
      <w:r>
        <w:t>- тематическая экспозиция «Специальный транспорт»</w:t>
      </w:r>
    </w:p>
    <w:p w:rsidR="00000000" w:rsidRDefault="00DA2DBB">
      <w:pPr>
        <w:ind w:left="540"/>
      </w:pPr>
      <w:r>
        <w:t>- тематическая экспозиция «Лицензиаты ФСБ России»;</w:t>
      </w:r>
    </w:p>
    <w:p w:rsidR="00000000" w:rsidRDefault="00DA2DBB">
      <w:pPr>
        <w:ind w:left="540"/>
      </w:pPr>
      <w:r>
        <w:t>- закрытая экспозиция</w:t>
      </w:r>
    </w:p>
    <w:p w:rsidR="00000000" w:rsidRDefault="00DA2DBB">
      <w:pPr>
        <w:ind w:left="540"/>
      </w:pPr>
    </w:p>
    <w:p w:rsidR="00000000" w:rsidRDefault="00DA2DBB">
      <w:pPr>
        <w:ind w:left="540"/>
        <w:rPr>
          <w:b/>
        </w:rPr>
      </w:pPr>
      <w:r>
        <w:rPr>
          <w:b/>
        </w:rPr>
        <w:t>Международный военно-технический сало</w:t>
      </w:r>
      <w:r>
        <w:rPr>
          <w:b/>
        </w:rPr>
        <w:t>н:</w:t>
      </w:r>
    </w:p>
    <w:p w:rsidR="00000000" w:rsidRDefault="00DA2DBB">
      <w:pPr>
        <w:ind w:left="540"/>
      </w:pPr>
      <w:r>
        <w:t>- тематическая экспозиция «Вооружение и военная техника: средства противодействия терроризму»;</w:t>
      </w:r>
    </w:p>
    <w:p w:rsidR="00000000" w:rsidRDefault="00DA2DBB">
      <w:pPr>
        <w:ind w:left="540"/>
      </w:pPr>
      <w:r>
        <w:t>- тематическая экспозиция «Тыловое обеспечение»;</w:t>
      </w:r>
    </w:p>
    <w:p w:rsidR="00000000" w:rsidRDefault="00DA2DBB">
      <w:pPr>
        <w:ind w:left="540"/>
      </w:pPr>
    </w:p>
    <w:p w:rsidR="00000000" w:rsidRDefault="00DA2DBB">
      <w:pPr>
        <w:ind w:left="540"/>
        <w:rPr>
          <w:b/>
        </w:rPr>
      </w:pPr>
      <w:r>
        <w:rPr>
          <w:b/>
        </w:rPr>
        <w:t>Специализированная выставка технических средств охраны  и обеспечения безопасности границы «Граница»:</w:t>
      </w:r>
    </w:p>
    <w:p w:rsidR="00000000" w:rsidRDefault="00DA2DBB">
      <w:pPr>
        <w:ind w:left="540"/>
      </w:pPr>
      <w:r>
        <w:t>- тема</w:t>
      </w:r>
      <w:r>
        <w:t>тическая экспозиция «Технические средства охраны  и обеспечения безопасности границы»</w:t>
      </w:r>
    </w:p>
    <w:p w:rsidR="00000000" w:rsidRDefault="00DA2DBB"/>
    <w:p w:rsidR="00000000" w:rsidRDefault="00DA2DBB"/>
    <w:p w:rsidR="00000000" w:rsidRDefault="00DA2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Международная выставка полицейской и военной техники:</w:t>
      </w:r>
    </w:p>
    <w:p w:rsidR="00000000" w:rsidRDefault="00DA2DBB"/>
    <w:p w:rsidR="00000000" w:rsidRDefault="00DA2DBB">
      <w:pPr>
        <w:rPr>
          <w:b/>
        </w:rPr>
      </w:pPr>
      <w:r>
        <w:rPr>
          <w:b/>
        </w:rPr>
        <w:t>Тематическая экспозиция «Специальная полицейская техника»:</w:t>
      </w:r>
    </w:p>
    <w:p w:rsidR="00000000" w:rsidRDefault="00DA2DBB">
      <w:pPr>
        <w:rPr>
          <w:b/>
        </w:rPr>
      </w:pPr>
    </w:p>
    <w:p w:rsidR="00000000" w:rsidRDefault="00DA2DBB">
      <w:pPr>
        <w:rPr>
          <w:u w:val="single"/>
        </w:rPr>
      </w:pPr>
      <w:r>
        <w:rPr>
          <w:u w:val="single"/>
        </w:rPr>
        <w:t>Средства активной обороны</w:t>
      </w:r>
    </w:p>
    <w:p w:rsidR="00000000" w:rsidRDefault="00DA2DBB">
      <w:pPr>
        <w:numPr>
          <w:ilvl w:val="0"/>
          <w:numId w:val="32"/>
        </w:numPr>
      </w:pPr>
      <w:r>
        <w:t xml:space="preserve">средства ударного действия </w:t>
      </w:r>
    </w:p>
    <w:p w:rsidR="00000000" w:rsidRDefault="00DA2DBB">
      <w:pPr>
        <w:numPr>
          <w:ilvl w:val="0"/>
          <w:numId w:val="32"/>
        </w:numPr>
      </w:pPr>
      <w:r>
        <w:t xml:space="preserve">средства раздражающего действия </w:t>
      </w:r>
    </w:p>
    <w:p w:rsidR="00000000" w:rsidRDefault="00DA2DBB">
      <w:pPr>
        <w:numPr>
          <w:ilvl w:val="0"/>
          <w:numId w:val="32"/>
        </w:numPr>
      </w:pPr>
      <w:r>
        <w:t xml:space="preserve">светозвуковые средства </w:t>
      </w:r>
    </w:p>
    <w:p w:rsidR="00000000" w:rsidRDefault="00DA2DBB">
      <w:pPr>
        <w:numPr>
          <w:ilvl w:val="0"/>
          <w:numId w:val="32"/>
        </w:numPr>
      </w:pPr>
      <w:r>
        <w:t xml:space="preserve">электрошоковые средства </w:t>
      </w:r>
    </w:p>
    <w:p w:rsidR="00000000" w:rsidRDefault="00DA2DBB">
      <w:pPr>
        <w:numPr>
          <w:ilvl w:val="0"/>
          <w:numId w:val="32"/>
        </w:numPr>
      </w:pPr>
      <w:r>
        <w:t xml:space="preserve">средства ограничения подвижности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Средства бронезащиты, обмундирование, амуниции</w:t>
      </w:r>
    </w:p>
    <w:p w:rsidR="00000000" w:rsidRDefault="00DA2DBB">
      <w:pPr>
        <w:numPr>
          <w:ilvl w:val="0"/>
          <w:numId w:val="9"/>
        </w:numPr>
      </w:pPr>
      <w:r>
        <w:t xml:space="preserve">индивидуальная защита: </w:t>
      </w:r>
    </w:p>
    <w:p w:rsidR="00000000" w:rsidRDefault="00DA2DBB">
      <w:pPr>
        <w:numPr>
          <w:ilvl w:val="0"/>
          <w:numId w:val="9"/>
        </w:numPr>
      </w:pPr>
      <w:r>
        <w:t xml:space="preserve">жилеты </w:t>
      </w:r>
    </w:p>
    <w:p w:rsidR="00000000" w:rsidRDefault="00DA2DBB">
      <w:pPr>
        <w:numPr>
          <w:ilvl w:val="0"/>
          <w:numId w:val="9"/>
        </w:numPr>
      </w:pPr>
      <w:r>
        <w:t xml:space="preserve">шлемы, щиты, щитки </w:t>
      </w:r>
    </w:p>
    <w:p w:rsidR="00000000" w:rsidRDefault="00DA2DBB">
      <w:pPr>
        <w:numPr>
          <w:ilvl w:val="0"/>
          <w:numId w:val="9"/>
        </w:numPr>
      </w:pPr>
      <w:r>
        <w:t xml:space="preserve">перчатки </w:t>
      </w:r>
    </w:p>
    <w:p w:rsidR="00000000" w:rsidRDefault="00DA2DBB">
      <w:pPr>
        <w:numPr>
          <w:ilvl w:val="0"/>
          <w:numId w:val="9"/>
        </w:numPr>
      </w:pPr>
      <w:r>
        <w:t xml:space="preserve">специальная одежда </w:t>
      </w:r>
    </w:p>
    <w:p w:rsidR="00000000" w:rsidRDefault="00DA2DBB">
      <w:pPr>
        <w:numPr>
          <w:ilvl w:val="0"/>
          <w:numId w:val="9"/>
        </w:numPr>
      </w:pPr>
      <w:r>
        <w:t xml:space="preserve">средства </w:t>
      </w:r>
      <w:r>
        <w:t xml:space="preserve">защиты при работе с ВВ </w:t>
      </w:r>
    </w:p>
    <w:p w:rsidR="00000000" w:rsidRDefault="00DA2DBB">
      <w:pPr>
        <w:numPr>
          <w:ilvl w:val="0"/>
          <w:numId w:val="9"/>
        </w:numPr>
      </w:pPr>
      <w:r>
        <w:t xml:space="preserve">защита транспортных средств </w:t>
      </w:r>
    </w:p>
    <w:p w:rsidR="00000000" w:rsidRDefault="00DA2DBB">
      <w:pPr>
        <w:numPr>
          <w:ilvl w:val="0"/>
          <w:numId w:val="9"/>
        </w:numPr>
      </w:pPr>
      <w:r>
        <w:t xml:space="preserve">защита помещений </w:t>
      </w:r>
    </w:p>
    <w:p w:rsidR="00000000" w:rsidRDefault="00DA2DBB">
      <w:pPr>
        <w:numPr>
          <w:ilvl w:val="0"/>
          <w:numId w:val="9"/>
        </w:numPr>
      </w:pPr>
      <w:r>
        <w:t xml:space="preserve">бронематериалы </w:t>
      </w:r>
    </w:p>
    <w:p w:rsidR="00000000" w:rsidRDefault="00DA2DBB">
      <w:pPr>
        <w:numPr>
          <w:ilvl w:val="0"/>
          <w:numId w:val="9"/>
        </w:numPr>
      </w:pPr>
      <w:r>
        <w:t xml:space="preserve">обмундирование </w:t>
      </w:r>
    </w:p>
    <w:p w:rsidR="00000000" w:rsidRDefault="00DA2DBB">
      <w:pPr>
        <w:numPr>
          <w:ilvl w:val="0"/>
          <w:numId w:val="9"/>
        </w:numPr>
      </w:pPr>
      <w:r>
        <w:t xml:space="preserve">амуниции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Средства обеспечения оперативно-розыскной деятельности:</w:t>
      </w:r>
    </w:p>
    <w:p w:rsidR="00000000" w:rsidRDefault="00DA2DBB">
      <w:pPr>
        <w:numPr>
          <w:ilvl w:val="0"/>
          <w:numId w:val="10"/>
        </w:numPr>
      </w:pPr>
      <w:r>
        <w:t xml:space="preserve">средства визуального наблюдения и регистрации </w:t>
      </w:r>
    </w:p>
    <w:p w:rsidR="00000000" w:rsidRDefault="00DA2DBB">
      <w:pPr>
        <w:numPr>
          <w:ilvl w:val="0"/>
          <w:numId w:val="10"/>
        </w:numPr>
      </w:pPr>
      <w:r>
        <w:lastRenderedPageBreak/>
        <w:t>аппаратура регистрации речевых сообщени</w:t>
      </w:r>
      <w:r>
        <w:t xml:space="preserve">й </w:t>
      </w:r>
    </w:p>
    <w:p w:rsidR="00000000" w:rsidRDefault="00DA2DBB">
      <w:pPr>
        <w:numPr>
          <w:ilvl w:val="0"/>
          <w:numId w:val="10"/>
        </w:numPr>
      </w:pPr>
      <w:r>
        <w:t xml:space="preserve">системы повышения разборчивости речи </w:t>
      </w:r>
    </w:p>
    <w:p w:rsidR="00000000" w:rsidRDefault="00DA2DBB">
      <w:pPr>
        <w:numPr>
          <w:ilvl w:val="0"/>
          <w:numId w:val="10"/>
        </w:numPr>
      </w:pPr>
      <w:r>
        <w:t xml:space="preserve">средства обнаружения и обезвреживания взрывных устройств </w:t>
      </w:r>
    </w:p>
    <w:p w:rsidR="00000000" w:rsidRDefault="00DA2DBB">
      <w:pPr>
        <w:numPr>
          <w:ilvl w:val="0"/>
          <w:numId w:val="10"/>
        </w:numPr>
      </w:pPr>
      <w:r>
        <w:t xml:space="preserve">криминалистическое оборудование </w:t>
      </w:r>
    </w:p>
    <w:p w:rsidR="00000000" w:rsidRDefault="00DA2DBB">
      <w:pPr>
        <w:numPr>
          <w:ilvl w:val="0"/>
          <w:numId w:val="10"/>
        </w:numPr>
      </w:pPr>
      <w:r>
        <w:t xml:space="preserve">системы и методы мониторинга личности </w:t>
      </w:r>
    </w:p>
    <w:p w:rsidR="00000000" w:rsidRDefault="00DA2DBB">
      <w:pPr>
        <w:numPr>
          <w:ilvl w:val="0"/>
          <w:numId w:val="10"/>
        </w:numPr>
      </w:pPr>
      <w:r>
        <w:t xml:space="preserve">средства обнаружения радиоактивных материалов </w:t>
      </w:r>
    </w:p>
    <w:p w:rsidR="00000000" w:rsidRDefault="00DA2DBB">
      <w:pPr>
        <w:numPr>
          <w:ilvl w:val="0"/>
          <w:numId w:val="10"/>
        </w:numPr>
      </w:pPr>
      <w:r>
        <w:t xml:space="preserve">обнаружители наркотических веществ </w:t>
      </w:r>
    </w:p>
    <w:p w:rsidR="00000000" w:rsidRDefault="00DA2DBB">
      <w:pPr>
        <w:numPr>
          <w:ilvl w:val="0"/>
          <w:numId w:val="10"/>
        </w:numPr>
      </w:pPr>
      <w:r>
        <w:t>об</w:t>
      </w:r>
      <w:r>
        <w:t xml:space="preserve">наружители пустот </w:t>
      </w:r>
    </w:p>
    <w:p w:rsidR="00000000" w:rsidRDefault="00DA2DBB">
      <w:pPr>
        <w:numPr>
          <w:ilvl w:val="0"/>
          <w:numId w:val="10"/>
        </w:numPr>
      </w:pPr>
      <w:r>
        <w:t xml:space="preserve">средства определения размеров недоступных объектов </w:t>
      </w:r>
    </w:p>
    <w:p w:rsidR="00000000" w:rsidRDefault="00DA2DBB">
      <w:pPr>
        <w:numPr>
          <w:ilvl w:val="0"/>
          <w:numId w:val="10"/>
        </w:numPr>
      </w:pPr>
      <w:r>
        <w:t xml:space="preserve">обнаружители оружия и металлодетекторы </w:t>
      </w:r>
    </w:p>
    <w:p w:rsidR="00000000" w:rsidRDefault="00DA2DBB">
      <w:pPr>
        <w:numPr>
          <w:ilvl w:val="0"/>
          <w:numId w:val="10"/>
        </w:numPr>
      </w:pPr>
      <w:r>
        <w:t xml:space="preserve">системы обнаружения оптических устройств </w:t>
      </w:r>
    </w:p>
    <w:p w:rsidR="00000000" w:rsidRDefault="00DA2DBB">
      <w:pPr>
        <w:numPr>
          <w:ilvl w:val="0"/>
          <w:numId w:val="10"/>
        </w:numPr>
      </w:pPr>
      <w:r>
        <w:t xml:space="preserve">специальная оптика системы целеуказания </w:t>
      </w:r>
    </w:p>
    <w:p w:rsidR="00000000" w:rsidRDefault="00DA2DBB">
      <w:pPr>
        <w:numPr>
          <w:ilvl w:val="0"/>
          <w:numId w:val="10"/>
        </w:numPr>
      </w:pPr>
      <w:r>
        <w:t xml:space="preserve">роботизированные комплексы и системы </w:t>
      </w:r>
    </w:p>
    <w:p w:rsidR="00000000" w:rsidRDefault="00DA2DBB">
      <w:pPr>
        <w:numPr>
          <w:ilvl w:val="0"/>
          <w:numId w:val="10"/>
        </w:numPr>
      </w:pPr>
      <w:r>
        <w:t xml:space="preserve">сигнальное оборудование </w:t>
      </w:r>
    </w:p>
    <w:p w:rsidR="00000000" w:rsidRDefault="00DA2DBB">
      <w:pPr>
        <w:numPr>
          <w:ilvl w:val="0"/>
          <w:numId w:val="10"/>
        </w:numPr>
      </w:pPr>
      <w:r>
        <w:t xml:space="preserve">инструменты и приспособления </w:t>
      </w:r>
    </w:p>
    <w:p w:rsidR="00000000" w:rsidRDefault="00DA2DBB">
      <w:pPr>
        <w:numPr>
          <w:ilvl w:val="0"/>
          <w:numId w:val="10"/>
        </w:numPr>
      </w:pPr>
      <w:r>
        <w:t xml:space="preserve">иное оборудование для оперативно-розыскной деятельности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Досмотровое оборудование:</w:t>
      </w:r>
    </w:p>
    <w:p w:rsidR="00000000" w:rsidRDefault="00DA2DBB">
      <w:pPr>
        <w:numPr>
          <w:ilvl w:val="0"/>
          <w:numId w:val="14"/>
        </w:numPr>
      </w:pPr>
      <w:r>
        <w:t xml:space="preserve">металлодетекторы </w:t>
      </w:r>
    </w:p>
    <w:p w:rsidR="00000000" w:rsidRDefault="00DA2DBB">
      <w:pPr>
        <w:numPr>
          <w:ilvl w:val="0"/>
          <w:numId w:val="14"/>
        </w:numPr>
      </w:pPr>
      <w:r>
        <w:t xml:space="preserve">фонари-прожектора </w:t>
      </w:r>
    </w:p>
    <w:p w:rsidR="00000000" w:rsidRDefault="00DA2DBB">
      <w:pPr>
        <w:numPr>
          <w:ilvl w:val="0"/>
          <w:numId w:val="14"/>
        </w:numPr>
      </w:pPr>
      <w:r>
        <w:t xml:space="preserve">видеоскопы </w:t>
      </w:r>
    </w:p>
    <w:p w:rsidR="00000000" w:rsidRDefault="00DA2DBB">
      <w:pPr>
        <w:numPr>
          <w:ilvl w:val="0"/>
          <w:numId w:val="14"/>
        </w:numPr>
      </w:pPr>
      <w:r>
        <w:t xml:space="preserve">эндоскопы </w:t>
      </w:r>
    </w:p>
    <w:p w:rsidR="00000000" w:rsidRDefault="00DA2DBB">
      <w:pPr>
        <w:numPr>
          <w:ilvl w:val="0"/>
          <w:numId w:val="14"/>
        </w:numPr>
      </w:pPr>
      <w:r>
        <w:t xml:space="preserve">технические досмотровые зеркала </w:t>
      </w:r>
    </w:p>
    <w:p w:rsidR="00000000" w:rsidRDefault="00DA2DBB">
      <w:pPr>
        <w:numPr>
          <w:ilvl w:val="0"/>
          <w:numId w:val="14"/>
        </w:numPr>
      </w:pPr>
      <w:r>
        <w:t xml:space="preserve">рентгенотелевизионные комплексы </w:t>
      </w:r>
    </w:p>
    <w:p w:rsidR="00000000" w:rsidRDefault="00DA2DBB">
      <w:pPr>
        <w:numPr>
          <w:ilvl w:val="0"/>
          <w:numId w:val="14"/>
        </w:numPr>
      </w:pPr>
      <w:r>
        <w:t>обнаружители па</w:t>
      </w:r>
      <w:r>
        <w:t xml:space="preserve">ров взрывчатых веществ </w:t>
      </w:r>
    </w:p>
    <w:p w:rsidR="00000000" w:rsidRDefault="00DA2DBB">
      <w:pPr>
        <w:numPr>
          <w:ilvl w:val="0"/>
          <w:numId w:val="14"/>
        </w:numPr>
      </w:pPr>
      <w:r>
        <w:t xml:space="preserve">обнаружители наркотических веществ </w:t>
      </w:r>
    </w:p>
    <w:p w:rsidR="00000000" w:rsidRDefault="00DA2DBB">
      <w:pPr>
        <w:numPr>
          <w:ilvl w:val="0"/>
          <w:numId w:val="14"/>
        </w:numPr>
      </w:pPr>
      <w:r>
        <w:t xml:space="preserve">приборы ночного видения </w:t>
      </w:r>
    </w:p>
    <w:p w:rsidR="00000000" w:rsidRDefault="00DA2DBB">
      <w:pPr>
        <w:numPr>
          <w:ilvl w:val="0"/>
          <w:numId w:val="14"/>
        </w:numPr>
      </w:pPr>
      <w:r>
        <w:t xml:space="preserve">дозиметры </w:t>
      </w:r>
    </w:p>
    <w:p w:rsidR="00000000" w:rsidRDefault="00DA2DBB">
      <w:pPr>
        <w:numPr>
          <w:ilvl w:val="0"/>
          <w:numId w:val="14"/>
        </w:numPr>
      </w:pPr>
      <w:r>
        <w:t xml:space="preserve">тепловизоры </w:t>
      </w:r>
    </w:p>
    <w:p w:rsidR="00000000" w:rsidRDefault="00DA2DBB">
      <w:pPr>
        <w:numPr>
          <w:ilvl w:val="0"/>
          <w:numId w:val="14"/>
        </w:numPr>
      </w:pPr>
      <w:r>
        <w:t xml:space="preserve">тепловизионные системы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Криминалистическая техника:</w:t>
      </w:r>
    </w:p>
    <w:p w:rsidR="00000000" w:rsidRDefault="00DA2DBB">
      <w:pPr>
        <w:numPr>
          <w:ilvl w:val="0"/>
          <w:numId w:val="42"/>
        </w:numPr>
      </w:pPr>
      <w:r>
        <w:t xml:space="preserve">средства для определения подлинности и ценности документов </w:t>
      </w:r>
    </w:p>
    <w:p w:rsidR="00000000" w:rsidRDefault="00DA2DBB">
      <w:pPr>
        <w:numPr>
          <w:ilvl w:val="0"/>
          <w:numId w:val="42"/>
        </w:numPr>
      </w:pPr>
      <w:r>
        <w:t>средства для осмотра мест происшес</w:t>
      </w:r>
      <w:r>
        <w:t xml:space="preserve">твия и упаковки вещественных доказательств </w:t>
      </w:r>
    </w:p>
    <w:p w:rsidR="00000000" w:rsidRDefault="00DA2DBB">
      <w:pPr>
        <w:numPr>
          <w:ilvl w:val="0"/>
          <w:numId w:val="42"/>
        </w:numPr>
      </w:pPr>
      <w:r>
        <w:t xml:space="preserve">техника для лабораторных исследований </w:t>
      </w:r>
    </w:p>
    <w:p w:rsidR="00000000" w:rsidRDefault="00DA2DBB">
      <w:pPr>
        <w:numPr>
          <w:ilvl w:val="0"/>
          <w:numId w:val="42"/>
        </w:numPr>
      </w:pPr>
      <w:r>
        <w:t xml:space="preserve">программно-технические комплексы криминалистического назначения </w:t>
      </w:r>
    </w:p>
    <w:p w:rsidR="00000000" w:rsidRDefault="00DA2DBB">
      <w:pPr>
        <w:numPr>
          <w:ilvl w:val="0"/>
          <w:numId w:val="42"/>
        </w:numPr>
      </w:pPr>
      <w:r>
        <w:t xml:space="preserve">дактилоскопические и идентификационные системы </w:t>
      </w:r>
    </w:p>
    <w:p w:rsidR="00000000" w:rsidRDefault="00DA2DBB">
      <w:pPr>
        <w:numPr>
          <w:ilvl w:val="0"/>
          <w:numId w:val="42"/>
        </w:numPr>
      </w:pPr>
      <w:r>
        <w:t xml:space="preserve">криминалистическая фонология </w:t>
      </w:r>
    </w:p>
    <w:p w:rsidR="00000000" w:rsidRDefault="00DA2DBB">
      <w:pPr>
        <w:numPr>
          <w:ilvl w:val="0"/>
          <w:numId w:val="42"/>
        </w:numPr>
      </w:pPr>
      <w:r>
        <w:t xml:space="preserve">полиграфы </w:t>
      </w:r>
    </w:p>
    <w:p w:rsidR="00000000" w:rsidRDefault="00DA2DBB">
      <w:pPr>
        <w:numPr>
          <w:ilvl w:val="0"/>
          <w:numId w:val="42"/>
        </w:numPr>
      </w:pPr>
      <w:r>
        <w:t>аналитическое обору</w:t>
      </w:r>
      <w:r>
        <w:t xml:space="preserve">дование </w:t>
      </w:r>
    </w:p>
    <w:p w:rsidR="00000000" w:rsidRDefault="00DA2DBB">
      <w:pPr>
        <w:numPr>
          <w:ilvl w:val="0"/>
          <w:numId w:val="42"/>
        </w:numPr>
      </w:pPr>
      <w:r>
        <w:t xml:space="preserve">химические реактивы </w:t>
      </w:r>
    </w:p>
    <w:p w:rsidR="00000000" w:rsidRDefault="00DA2DBB">
      <w:pPr>
        <w:ind w:left="360"/>
        <w:rPr>
          <w:u w:val="single"/>
        </w:rPr>
      </w:pPr>
    </w:p>
    <w:p w:rsidR="00000000" w:rsidRDefault="00DA2DBB">
      <w:pPr>
        <w:rPr>
          <w:u w:val="single"/>
        </w:rPr>
      </w:pPr>
      <w:r>
        <w:rPr>
          <w:u w:val="single"/>
        </w:rPr>
        <w:t>Противодействие техническим средствам разведки:</w:t>
      </w:r>
    </w:p>
    <w:p w:rsidR="00000000" w:rsidRDefault="00DA2DBB">
      <w:pPr>
        <w:numPr>
          <w:ilvl w:val="0"/>
          <w:numId w:val="41"/>
        </w:numPr>
      </w:pPr>
      <w:r>
        <w:t xml:space="preserve">аппаратура поиска технических средств разведки </w:t>
      </w:r>
    </w:p>
    <w:p w:rsidR="00000000" w:rsidRDefault="00DA2DBB">
      <w:pPr>
        <w:numPr>
          <w:ilvl w:val="0"/>
          <w:numId w:val="41"/>
        </w:numPr>
      </w:pPr>
      <w:r>
        <w:t xml:space="preserve">технические средства объективной и качественной оценки каналов утечки информации </w:t>
      </w:r>
    </w:p>
    <w:p w:rsidR="00000000" w:rsidRDefault="00DA2DBB">
      <w:pPr>
        <w:numPr>
          <w:ilvl w:val="0"/>
          <w:numId w:val="41"/>
        </w:numPr>
      </w:pPr>
      <w:r>
        <w:t xml:space="preserve">системы подавления разведсредств </w:t>
      </w:r>
    </w:p>
    <w:p w:rsidR="00000000" w:rsidRDefault="00DA2DBB">
      <w:pPr>
        <w:numPr>
          <w:ilvl w:val="0"/>
          <w:numId w:val="41"/>
        </w:numPr>
      </w:pPr>
      <w:r>
        <w:t>системы проти</w:t>
      </w:r>
      <w:r>
        <w:t xml:space="preserve">водействия радиоразведке </w:t>
      </w:r>
    </w:p>
    <w:p w:rsidR="00000000" w:rsidRDefault="00DA2DBB">
      <w:pPr>
        <w:numPr>
          <w:ilvl w:val="0"/>
          <w:numId w:val="41"/>
        </w:numPr>
      </w:pPr>
      <w:r>
        <w:t xml:space="preserve">системы пеленгации источников радиоизлучений </w:t>
      </w:r>
    </w:p>
    <w:p w:rsidR="00000000" w:rsidRDefault="00DA2DBB">
      <w:pPr>
        <w:numPr>
          <w:ilvl w:val="0"/>
          <w:numId w:val="41"/>
        </w:numPr>
      </w:pPr>
      <w:r>
        <w:t xml:space="preserve">системы криптографической защиты </w:t>
      </w:r>
    </w:p>
    <w:p w:rsidR="00000000" w:rsidRDefault="00DA2DBB">
      <w:pPr>
        <w:numPr>
          <w:ilvl w:val="0"/>
          <w:numId w:val="41"/>
        </w:numPr>
      </w:pPr>
      <w:r>
        <w:lastRenderedPageBreak/>
        <w:t xml:space="preserve">средства обнаружения негласно внедренных программных средств </w:t>
      </w:r>
    </w:p>
    <w:p w:rsidR="00000000" w:rsidRDefault="00DA2DBB">
      <w:pPr>
        <w:numPr>
          <w:ilvl w:val="0"/>
          <w:numId w:val="41"/>
        </w:numPr>
      </w:pPr>
      <w:r>
        <w:t xml:space="preserve">защищенные технические средства </w:t>
      </w:r>
    </w:p>
    <w:p w:rsidR="00000000" w:rsidRDefault="00DA2DBB">
      <w:pPr>
        <w:numPr>
          <w:ilvl w:val="0"/>
          <w:numId w:val="41"/>
        </w:numPr>
      </w:pPr>
      <w:r>
        <w:t xml:space="preserve">иные системы и методы противодействия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Средства провед</w:t>
      </w:r>
      <w:r>
        <w:rPr>
          <w:u w:val="single"/>
        </w:rPr>
        <w:t>ения оперативно-технических мероприятий:</w:t>
      </w:r>
    </w:p>
    <w:p w:rsidR="00000000" w:rsidRDefault="00DA2DBB">
      <w:pPr>
        <w:numPr>
          <w:ilvl w:val="0"/>
          <w:numId w:val="25"/>
        </w:numPr>
      </w:pPr>
      <w:r>
        <w:t xml:space="preserve">средства для негласного получения и регистрации акустической информации </w:t>
      </w:r>
    </w:p>
    <w:p w:rsidR="00000000" w:rsidRDefault="00DA2DBB">
      <w:pPr>
        <w:numPr>
          <w:ilvl w:val="0"/>
          <w:numId w:val="25"/>
        </w:numPr>
      </w:pPr>
      <w:r>
        <w:t xml:space="preserve">средства для негласного визуального наблюдения и документирования </w:t>
      </w:r>
    </w:p>
    <w:p w:rsidR="00000000" w:rsidRDefault="00DA2DBB">
      <w:pPr>
        <w:numPr>
          <w:ilvl w:val="0"/>
          <w:numId w:val="25"/>
        </w:numPr>
      </w:pPr>
      <w:r>
        <w:t xml:space="preserve">средства для негласного прослушивания телефонных переговоров </w:t>
      </w:r>
    </w:p>
    <w:p w:rsidR="00000000" w:rsidRDefault="00DA2DBB">
      <w:pPr>
        <w:numPr>
          <w:ilvl w:val="0"/>
          <w:numId w:val="25"/>
        </w:numPr>
      </w:pPr>
      <w:r>
        <w:t xml:space="preserve">средства для </w:t>
      </w:r>
      <w:r>
        <w:t xml:space="preserve">негласного перехвата и регистрации информации с технических каналов связи </w:t>
      </w:r>
    </w:p>
    <w:p w:rsidR="00000000" w:rsidRDefault="00DA2DBB">
      <w:pPr>
        <w:numPr>
          <w:ilvl w:val="0"/>
          <w:numId w:val="25"/>
        </w:numPr>
      </w:pPr>
      <w:r>
        <w:t xml:space="preserve">оборудование для внедрения средств контроля </w:t>
      </w:r>
    </w:p>
    <w:p w:rsidR="00000000" w:rsidRDefault="00DA2DBB">
      <w:pPr>
        <w:numPr>
          <w:ilvl w:val="0"/>
          <w:numId w:val="25"/>
        </w:numPr>
      </w:pPr>
      <w:r>
        <w:t xml:space="preserve">средства радиомониторинга </w:t>
      </w:r>
    </w:p>
    <w:p w:rsidR="00000000" w:rsidRDefault="00DA2DBB">
      <w:pPr>
        <w:numPr>
          <w:ilvl w:val="0"/>
          <w:numId w:val="25"/>
        </w:numPr>
      </w:pPr>
      <w:r>
        <w:t xml:space="preserve">системы пеленгации источников радиоизлучений </w:t>
      </w:r>
    </w:p>
    <w:p w:rsidR="00000000" w:rsidRDefault="00DA2DBB">
      <w:pPr>
        <w:numPr>
          <w:ilvl w:val="0"/>
          <w:numId w:val="25"/>
        </w:numPr>
      </w:pPr>
      <w:r>
        <w:t xml:space="preserve">средства маркирования объектов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Системы и средства обеспечения</w:t>
      </w:r>
      <w:r>
        <w:rPr>
          <w:u w:val="single"/>
        </w:rPr>
        <w:t xml:space="preserve"> безопасности дорожного движения:</w:t>
      </w:r>
    </w:p>
    <w:p w:rsidR="00000000" w:rsidRDefault="00DA2DBB">
      <w:pPr>
        <w:numPr>
          <w:ilvl w:val="0"/>
          <w:numId w:val="23"/>
        </w:numPr>
      </w:pPr>
      <w:r>
        <w:t xml:space="preserve">технические средства регулирования и контроля за движением транспорта </w:t>
      </w:r>
    </w:p>
    <w:p w:rsidR="00000000" w:rsidRDefault="00DA2DBB">
      <w:pPr>
        <w:numPr>
          <w:ilvl w:val="0"/>
          <w:numId w:val="23"/>
        </w:numPr>
      </w:pPr>
      <w:r>
        <w:t xml:space="preserve">навигационные и геодезические системы и оборудование </w:t>
      </w:r>
    </w:p>
    <w:p w:rsidR="00000000" w:rsidRDefault="00DA2DBB">
      <w:pPr>
        <w:numPr>
          <w:ilvl w:val="0"/>
          <w:numId w:val="23"/>
        </w:numPr>
      </w:pPr>
      <w:r>
        <w:t xml:space="preserve">системы мониторинга и управления транспортными средствами </w:t>
      </w:r>
    </w:p>
    <w:p w:rsidR="00000000" w:rsidRDefault="00DA2DBB">
      <w:pPr>
        <w:numPr>
          <w:ilvl w:val="0"/>
          <w:numId w:val="23"/>
        </w:numPr>
      </w:pPr>
      <w:r>
        <w:t xml:space="preserve">оборудование для технического осмотра </w:t>
      </w:r>
      <w:r>
        <w:t xml:space="preserve">автотранспорта </w:t>
      </w:r>
    </w:p>
    <w:p w:rsidR="00000000" w:rsidRDefault="00DA2DBB">
      <w:pPr>
        <w:numPr>
          <w:ilvl w:val="0"/>
          <w:numId w:val="23"/>
        </w:numPr>
      </w:pPr>
      <w:r>
        <w:t xml:space="preserve">оборудование и технические средства для автодромов </w:t>
      </w:r>
    </w:p>
    <w:p w:rsidR="00000000" w:rsidRDefault="00DA2DBB">
      <w:pPr>
        <w:numPr>
          <w:ilvl w:val="0"/>
          <w:numId w:val="23"/>
        </w:numPr>
      </w:pPr>
      <w:r>
        <w:t xml:space="preserve">дорожные знаки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Системы и источники электропитания:</w:t>
      </w:r>
    </w:p>
    <w:p w:rsidR="00000000" w:rsidRDefault="00DA2DBB">
      <w:pPr>
        <w:numPr>
          <w:ilvl w:val="0"/>
          <w:numId w:val="22"/>
        </w:numPr>
      </w:pPr>
      <w:r>
        <w:t xml:space="preserve">автономные источники энергии </w:t>
      </w:r>
    </w:p>
    <w:p w:rsidR="00000000" w:rsidRDefault="00DA2DBB">
      <w:pPr>
        <w:numPr>
          <w:ilvl w:val="0"/>
          <w:numId w:val="22"/>
        </w:numPr>
      </w:pPr>
      <w:r>
        <w:t xml:space="preserve">источники бесперебойного питания </w:t>
      </w:r>
    </w:p>
    <w:p w:rsidR="00000000" w:rsidRDefault="00DA2DBB">
      <w:pPr>
        <w:numPr>
          <w:ilvl w:val="0"/>
          <w:numId w:val="22"/>
        </w:numPr>
      </w:pPr>
      <w:r>
        <w:t xml:space="preserve">стабилизаторы </w:t>
      </w:r>
    </w:p>
    <w:p w:rsidR="00000000" w:rsidRDefault="00DA2DBB">
      <w:pPr>
        <w:numPr>
          <w:ilvl w:val="0"/>
          <w:numId w:val="22"/>
        </w:numPr>
      </w:pPr>
      <w:r>
        <w:t xml:space="preserve">аккумуляторные батареи </w:t>
      </w:r>
    </w:p>
    <w:p w:rsidR="00000000" w:rsidRDefault="00DA2DBB">
      <w:pPr>
        <w:numPr>
          <w:ilvl w:val="0"/>
          <w:numId w:val="22"/>
        </w:numPr>
      </w:pPr>
      <w:r>
        <w:t xml:space="preserve">дизельные электростанции </w:t>
      </w:r>
    </w:p>
    <w:p w:rsidR="00000000" w:rsidRDefault="00DA2DBB">
      <w:pPr>
        <w:numPr>
          <w:ilvl w:val="0"/>
          <w:numId w:val="22"/>
        </w:numPr>
      </w:pPr>
      <w:r>
        <w:t>газовы</w:t>
      </w:r>
      <w:r>
        <w:t xml:space="preserve">е электростанции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Специальное оборудование и средства ведения аварийно-спасательных работ:</w:t>
      </w:r>
    </w:p>
    <w:p w:rsidR="00000000" w:rsidRDefault="00DA2DBB">
      <w:pPr>
        <w:numPr>
          <w:ilvl w:val="0"/>
          <w:numId w:val="17"/>
        </w:numPr>
      </w:pPr>
      <w:r>
        <w:t xml:space="preserve">инструменты, приборы и системы для ведения аварийно-спасательных работ, в т.ч. гидравлические и пневматические; </w:t>
      </w:r>
    </w:p>
    <w:p w:rsidR="00000000" w:rsidRDefault="00DA2DBB">
      <w:pPr>
        <w:numPr>
          <w:ilvl w:val="0"/>
          <w:numId w:val="17"/>
        </w:numPr>
      </w:pPr>
      <w:r>
        <w:t>приборы и техника разминирования, приборы для поиск</w:t>
      </w:r>
      <w:r>
        <w:t xml:space="preserve">а людей; </w:t>
      </w:r>
    </w:p>
    <w:p w:rsidR="00000000" w:rsidRDefault="00DA2DBB">
      <w:pPr>
        <w:numPr>
          <w:ilvl w:val="0"/>
          <w:numId w:val="17"/>
        </w:numPr>
      </w:pPr>
      <w:r>
        <w:t xml:space="preserve">средства промышленного альпинизма (горноспасательные). </w:t>
      </w:r>
    </w:p>
    <w:p w:rsidR="00000000" w:rsidRDefault="00DA2DBB">
      <w:pPr>
        <w:rPr>
          <w:b/>
        </w:rPr>
      </w:pPr>
    </w:p>
    <w:p w:rsidR="00000000" w:rsidRDefault="00DA2DBB">
      <w:pPr>
        <w:rPr>
          <w:b/>
        </w:rPr>
      </w:pPr>
      <w:r>
        <w:rPr>
          <w:b/>
        </w:rPr>
        <w:br/>
        <w:t>Тематическая экспозиция «Информационная безопасность и средства связи»:</w:t>
      </w:r>
    </w:p>
    <w:p w:rsidR="00000000" w:rsidRDefault="00DA2DBB">
      <w:pPr>
        <w:rPr>
          <w:b/>
        </w:rPr>
      </w:pPr>
    </w:p>
    <w:p w:rsidR="00000000" w:rsidRDefault="00DA2DBB">
      <w:pPr>
        <w:rPr>
          <w:u w:val="single"/>
        </w:rPr>
      </w:pPr>
      <w:r>
        <w:rPr>
          <w:u w:val="single"/>
        </w:rPr>
        <w:t>Средства и системы связи</w:t>
      </w:r>
    </w:p>
    <w:p w:rsidR="00000000" w:rsidRDefault="00DA2DBB">
      <w:pPr>
        <w:numPr>
          <w:ilvl w:val="0"/>
          <w:numId w:val="26"/>
        </w:numPr>
      </w:pPr>
      <w:r>
        <w:t xml:space="preserve">системы и аппаратура радио, спутниковой и космической связи </w:t>
      </w:r>
    </w:p>
    <w:p w:rsidR="00000000" w:rsidRDefault="00DA2DBB">
      <w:pPr>
        <w:numPr>
          <w:ilvl w:val="0"/>
          <w:numId w:val="26"/>
        </w:numPr>
      </w:pPr>
      <w:r>
        <w:t>транкинговые системы подвижно</w:t>
      </w:r>
      <w:r>
        <w:t xml:space="preserve">й УКВ радиосвязи </w:t>
      </w:r>
    </w:p>
    <w:p w:rsidR="00000000" w:rsidRDefault="00DA2DBB">
      <w:pPr>
        <w:numPr>
          <w:ilvl w:val="0"/>
          <w:numId w:val="26"/>
        </w:numPr>
      </w:pPr>
      <w:r>
        <w:t xml:space="preserve">системы Дальней КВ радиосвязи </w:t>
      </w:r>
    </w:p>
    <w:p w:rsidR="00000000" w:rsidRDefault="00DA2DBB">
      <w:pPr>
        <w:numPr>
          <w:ilvl w:val="0"/>
          <w:numId w:val="26"/>
        </w:numPr>
      </w:pPr>
      <w:r>
        <w:t xml:space="preserve">системы морской и речной радиосвязи и навигации </w:t>
      </w:r>
    </w:p>
    <w:p w:rsidR="00000000" w:rsidRDefault="00DA2DBB">
      <w:pPr>
        <w:numPr>
          <w:ilvl w:val="0"/>
          <w:numId w:val="26"/>
        </w:numPr>
      </w:pPr>
      <w:r>
        <w:t xml:space="preserve">системы и аппаратура сотовых сетей связи, (стандарта GSM, WAP-оборудование) </w:t>
      </w:r>
    </w:p>
    <w:p w:rsidR="00000000" w:rsidRDefault="00DA2DBB">
      <w:pPr>
        <w:numPr>
          <w:ilvl w:val="0"/>
          <w:numId w:val="26"/>
        </w:numPr>
      </w:pPr>
      <w:r>
        <w:t xml:space="preserve">учрежденческие микросотовые системы (стандарта DECT) </w:t>
      </w:r>
    </w:p>
    <w:p w:rsidR="00000000" w:rsidRDefault="00DA2DBB">
      <w:pPr>
        <w:numPr>
          <w:ilvl w:val="0"/>
          <w:numId w:val="26"/>
        </w:numPr>
      </w:pPr>
      <w:r>
        <w:t>телекоммуникационные систем</w:t>
      </w:r>
      <w:r>
        <w:t xml:space="preserve">ы ISDN (цифровые УПАТС, телефонные аппараты) </w:t>
      </w:r>
    </w:p>
    <w:p w:rsidR="00000000" w:rsidRDefault="00DA2DBB">
      <w:pPr>
        <w:numPr>
          <w:ilvl w:val="0"/>
          <w:numId w:val="26"/>
        </w:numPr>
      </w:pPr>
      <w:r>
        <w:t xml:space="preserve">системы радиотелеметрии </w:t>
      </w:r>
    </w:p>
    <w:p w:rsidR="00000000" w:rsidRDefault="00DA2DBB">
      <w:pPr>
        <w:numPr>
          <w:ilvl w:val="0"/>
          <w:numId w:val="26"/>
        </w:numPr>
      </w:pPr>
      <w:r>
        <w:t xml:space="preserve">системы радионавигации и слежения за подвижными объектами </w:t>
      </w:r>
    </w:p>
    <w:p w:rsidR="00000000" w:rsidRDefault="00DA2DBB">
      <w:pPr>
        <w:numPr>
          <w:ilvl w:val="0"/>
          <w:numId w:val="26"/>
        </w:numPr>
      </w:pPr>
      <w:r>
        <w:lastRenderedPageBreak/>
        <w:t xml:space="preserve">навигационные комплексы и системы, электронная картография </w:t>
      </w:r>
    </w:p>
    <w:p w:rsidR="00000000" w:rsidRDefault="00DA2DBB">
      <w:pPr>
        <w:numPr>
          <w:ilvl w:val="0"/>
          <w:numId w:val="26"/>
        </w:numPr>
      </w:pPr>
      <w:r>
        <w:t xml:space="preserve">оборудование горно-подземной радиосвязи </w:t>
      </w:r>
    </w:p>
    <w:p w:rsidR="00000000" w:rsidRDefault="00DA2DBB">
      <w:pPr>
        <w:numPr>
          <w:ilvl w:val="0"/>
          <w:numId w:val="26"/>
        </w:numPr>
      </w:pPr>
      <w:r>
        <w:t>взрывозащищенное оборудов</w:t>
      </w:r>
      <w:r>
        <w:t xml:space="preserve">ание </w:t>
      </w:r>
    </w:p>
    <w:p w:rsidR="00000000" w:rsidRDefault="00DA2DBB">
      <w:pPr>
        <w:numPr>
          <w:ilvl w:val="0"/>
          <w:numId w:val="26"/>
        </w:numPr>
      </w:pPr>
      <w:r>
        <w:t xml:space="preserve">пульты оперативной связи </w:t>
      </w:r>
    </w:p>
    <w:p w:rsidR="00000000" w:rsidRDefault="00DA2DBB">
      <w:pPr>
        <w:numPr>
          <w:ilvl w:val="0"/>
          <w:numId w:val="26"/>
        </w:numPr>
      </w:pPr>
      <w:r>
        <w:t xml:space="preserve">системы и аппаратура передачи данных </w:t>
      </w:r>
    </w:p>
    <w:p w:rsidR="00000000" w:rsidRDefault="00DA2DBB">
      <w:pPr>
        <w:numPr>
          <w:ilvl w:val="0"/>
          <w:numId w:val="26"/>
        </w:numPr>
      </w:pPr>
      <w:r>
        <w:t xml:space="preserve">средства телевизионного и радиовещания </w:t>
      </w:r>
    </w:p>
    <w:p w:rsidR="00000000" w:rsidRDefault="00DA2DBB">
      <w:pPr>
        <w:numPr>
          <w:ilvl w:val="0"/>
          <w:numId w:val="26"/>
        </w:numPr>
      </w:pPr>
      <w:r>
        <w:t xml:space="preserve">антенно-фидерные устройства и системы </w:t>
      </w:r>
    </w:p>
    <w:p w:rsidR="00000000" w:rsidRDefault="00DA2DBB">
      <w:pPr>
        <w:numPr>
          <w:ilvl w:val="0"/>
          <w:numId w:val="26"/>
        </w:numPr>
      </w:pPr>
      <w:r>
        <w:t xml:space="preserve">сетевое оборудование и комплексные решения для внешних и локальных сетей связи </w:t>
      </w:r>
    </w:p>
    <w:p w:rsidR="00000000" w:rsidRDefault="00DA2DBB">
      <w:pPr>
        <w:numPr>
          <w:ilvl w:val="0"/>
          <w:numId w:val="26"/>
        </w:numPr>
      </w:pPr>
      <w:r>
        <w:t>кабели провода, соединитель</w:t>
      </w:r>
      <w:r>
        <w:t xml:space="preserve">ная арматура </w:t>
      </w:r>
    </w:p>
    <w:p w:rsidR="00000000" w:rsidRDefault="00DA2DBB">
      <w:pPr>
        <w:numPr>
          <w:ilvl w:val="0"/>
          <w:numId w:val="26"/>
        </w:numPr>
      </w:pPr>
      <w:r>
        <w:t xml:space="preserve">разработка и производство средств связи </w:t>
      </w:r>
    </w:p>
    <w:p w:rsidR="00000000" w:rsidRDefault="00DA2DBB">
      <w:pPr>
        <w:numPr>
          <w:ilvl w:val="0"/>
          <w:numId w:val="26"/>
        </w:numPr>
      </w:pPr>
      <w:r>
        <w:t xml:space="preserve">монтажные услуги и строительство объектов связи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Средства и системы автоматизации</w:t>
      </w:r>
    </w:p>
    <w:p w:rsidR="00000000" w:rsidRDefault="00DA2DBB">
      <w:pPr>
        <w:numPr>
          <w:ilvl w:val="0"/>
          <w:numId w:val="7"/>
        </w:numPr>
      </w:pPr>
      <w:r>
        <w:t xml:space="preserve">системы и комплексы сбора, обработки, отображения информации специального назначения </w:t>
      </w:r>
    </w:p>
    <w:p w:rsidR="00000000" w:rsidRDefault="00DA2DBB">
      <w:pPr>
        <w:numPr>
          <w:ilvl w:val="0"/>
          <w:numId w:val="7"/>
        </w:numPr>
      </w:pPr>
      <w:r>
        <w:t>автоматизированные системы управ</w:t>
      </w:r>
      <w:r>
        <w:t xml:space="preserve">ления связью </w:t>
      </w:r>
    </w:p>
    <w:p w:rsidR="00000000" w:rsidRDefault="00DA2DBB">
      <w:pPr>
        <w:numPr>
          <w:ilvl w:val="0"/>
          <w:numId w:val="7"/>
        </w:numPr>
      </w:pPr>
      <w:r>
        <w:t xml:space="preserve">промышленные и персональные компьютеры, периферийное оборудование, комплектующие </w:t>
      </w:r>
    </w:p>
    <w:p w:rsidR="00000000" w:rsidRDefault="00DA2DBB">
      <w:pPr>
        <w:numPr>
          <w:ilvl w:val="0"/>
          <w:numId w:val="7"/>
        </w:numPr>
      </w:pPr>
      <w:r>
        <w:t xml:space="preserve">интегрированные и корпоративные информационные системы и терминалы </w:t>
      </w:r>
    </w:p>
    <w:p w:rsidR="00000000" w:rsidRDefault="00DA2DBB">
      <w:pPr>
        <w:numPr>
          <w:ilvl w:val="0"/>
          <w:numId w:val="7"/>
        </w:numPr>
      </w:pPr>
      <w:r>
        <w:t xml:space="preserve">автоматизация рабочих мест и офисная техника </w:t>
      </w:r>
    </w:p>
    <w:p w:rsidR="00000000" w:rsidRDefault="00DA2DBB">
      <w:pPr>
        <w:numPr>
          <w:ilvl w:val="0"/>
          <w:numId w:val="7"/>
        </w:numPr>
      </w:pPr>
      <w:r>
        <w:t>тестовое оборудование для технического обслужи</w:t>
      </w:r>
      <w:r>
        <w:t xml:space="preserve">вания и ремонта радиооборудования </w:t>
      </w:r>
    </w:p>
    <w:p w:rsidR="00000000" w:rsidRDefault="00DA2DBB">
      <w:pPr>
        <w:numPr>
          <w:ilvl w:val="0"/>
          <w:numId w:val="7"/>
        </w:numPr>
      </w:pPr>
      <w:r>
        <w:t xml:space="preserve">почтовое оборудование, системы автоматизации и средства почтовой связи, услуги связи </w:t>
      </w:r>
    </w:p>
    <w:p w:rsidR="00000000" w:rsidRDefault="00DA2DBB">
      <w:pPr>
        <w:numPr>
          <w:ilvl w:val="0"/>
          <w:numId w:val="7"/>
        </w:numPr>
      </w:pPr>
      <w:r>
        <w:t xml:space="preserve">обучающие компьютерные тренажеры </w:t>
      </w:r>
    </w:p>
    <w:p w:rsidR="00000000" w:rsidRDefault="00DA2DBB">
      <w:pPr>
        <w:numPr>
          <w:ilvl w:val="0"/>
          <w:numId w:val="7"/>
        </w:numPr>
      </w:pPr>
      <w:r>
        <w:t xml:space="preserve">программное обеспечение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Средства и системы защиты информации</w:t>
      </w:r>
    </w:p>
    <w:p w:rsidR="00000000" w:rsidRDefault="00DA2DBB">
      <w:pPr>
        <w:numPr>
          <w:ilvl w:val="0"/>
          <w:numId w:val="19"/>
        </w:numPr>
      </w:pPr>
      <w:r>
        <w:t xml:space="preserve">проектирование, строительство, защита </w:t>
      </w:r>
      <w:r>
        <w:t xml:space="preserve">и эксплуатация линий связи </w:t>
      </w:r>
    </w:p>
    <w:p w:rsidR="00000000" w:rsidRDefault="00DA2DBB">
      <w:pPr>
        <w:numPr>
          <w:ilvl w:val="0"/>
          <w:numId w:val="19"/>
        </w:numPr>
      </w:pPr>
      <w:r>
        <w:t xml:space="preserve">средства защиты от утечки информации по техническим каналам </w:t>
      </w:r>
    </w:p>
    <w:p w:rsidR="00000000" w:rsidRDefault="00DA2DBB">
      <w:pPr>
        <w:numPr>
          <w:ilvl w:val="0"/>
          <w:numId w:val="19"/>
        </w:numPr>
      </w:pPr>
      <w:r>
        <w:t xml:space="preserve">системы обнаружения технических средств несанкционированного съёма информации </w:t>
      </w:r>
    </w:p>
    <w:p w:rsidR="00000000" w:rsidRDefault="00DA2DBB">
      <w:pPr>
        <w:numPr>
          <w:ilvl w:val="0"/>
          <w:numId w:val="19"/>
        </w:numPr>
      </w:pPr>
      <w:r>
        <w:t xml:space="preserve">средства защиты от побочных электромагнитных излучений и наводок </w:t>
      </w:r>
    </w:p>
    <w:p w:rsidR="00000000" w:rsidRDefault="00DA2DBB">
      <w:pPr>
        <w:numPr>
          <w:ilvl w:val="0"/>
          <w:numId w:val="19"/>
        </w:numPr>
      </w:pPr>
      <w:r>
        <w:t>измерительные комплекс</w:t>
      </w:r>
      <w:r>
        <w:t xml:space="preserve">ы и приборы </w:t>
      </w:r>
    </w:p>
    <w:p w:rsidR="00000000" w:rsidRDefault="00DA2DBB">
      <w:pPr>
        <w:numPr>
          <w:ilvl w:val="0"/>
          <w:numId w:val="19"/>
        </w:numPr>
      </w:pPr>
      <w:r>
        <w:t xml:space="preserve">электронная подпись, электронный архив, электронный документооборот </w:t>
      </w:r>
    </w:p>
    <w:p w:rsidR="00000000" w:rsidRDefault="00DA2DBB"/>
    <w:p w:rsidR="00000000" w:rsidRDefault="00DA2DBB"/>
    <w:p w:rsidR="00000000" w:rsidRDefault="00DA2DBB">
      <w:pPr>
        <w:rPr>
          <w:b/>
        </w:rPr>
      </w:pPr>
      <w:r>
        <w:rPr>
          <w:b/>
        </w:rPr>
        <w:t>Тематическая экспозиция «Системы безопасности»:</w:t>
      </w:r>
    </w:p>
    <w:p w:rsidR="00000000" w:rsidRDefault="00DA2DBB">
      <w:pPr>
        <w:rPr>
          <w:b/>
        </w:rPr>
      </w:pPr>
    </w:p>
    <w:p w:rsidR="00000000" w:rsidRDefault="00DA2DBB">
      <w:pPr>
        <w:rPr>
          <w:u w:val="single"/>
        </w:rPr>
      </w:pPr>
      <w:r>
        <w:rPr>
          <w:u w:val="single"/>
        </w:rPr>
        <w:t xml:space="preserve">Механические системы обеспечения безопасности </w:t>
      </w:r>
    </w:p>
    <w:p w:rsidR="00000000" w:rsidRDefault="00DA2DBB">
      <w:pPr>
        <w:numPr>
          <w:ilvl w:val="0"/>
          <w:numId w:val="35"/>
        </w:numPr>
      </w:pPr>
      <w:r>
        <w:t>стальные и бронированные сейфы для хранения денег и ценностей</w:t>
      </w:r>
    </w:p>
    <w:p w:rsidR="00000000" w:rsidRDefault="00DA2DBB">
      <w:pPr>
        <w:numPr>
          <w:ilvl w:val="0"/>
          <w:numId w:val="35"/>
        </w:numPr>
      </w:pPr>
      <w:r>
        <w:t>сейфы для банк</w:t>
      </w:r>
      <w:r>
        <w:t>оматов</w:t>
      </w:r>
    </w:p>
    <w:p w:rsidR="00000000" w:rsidRDefault="00DA2DBB">
      <w:pPr>
        <w:numPr>
          <w:ilvl w:val="0"/>
          <w:numId w:val="35"/>
        </w:numPr>
      </w:pPr>
      <w:r>
        <w:t>стенные встраиваемые сейфы</w:t>
      </w:r>
    </w:p>
    <w:p w:rsidR="00000000" w:rsidRDefault="00DA2DBB">
      <w:pPr>
        <w:numPr>
          <w:ilvl w:val="0"/>
          <w:numId w:val="35"/>
        </w:numPr>
      </w:pPr>
      <w:r>
        <w:t>архивные сейфы</w:t>
      </w:r>
    </w:p>
    <w:p w:rsidR="00000000" w:rsidRDefault="00DA2DBB">
      <w:pPr>
        <w:numPr>
          <w:ilvl w:val="0"/>
          <w:numId w:val="35"/>
        </w:numPr>
      </w:pPr>
      <w:r>
        <w:t>внутренние системы установки для стальных и бронированных сейфов для хранения денег и ценностей</w:t>
      </w:r>
    </w:p>
    <w:p w:rsidR="00000000" w:rsidRDefault="00DA2DBB">
      <w:pPr>
        <w:numPr>
          <w:ilvl w:val="0"/>
          <w:numId w:val="35"/>
        </w:numPr>
      </w:pPr>
      <w:r>
        <w:t>дневные и ночные сейфы</w:t>
      </w:r>
    </w:p>
    <w:p w:rsidR="00000000" w:rsidRDefault="00DA2DBB">
      <w:pPr>
        <w:numPr>
          <w:ilvl w:val="0"/>
          <w:numId w:val="35"/>
        </w:numPr>
      </w:pPr>
      <w:r>
        <w:t>специальные поддоны и лотки</w:t>
      </w:r>
    </w:p>
    <w:p w:rsidR="00000000" w:rsidRDefault="00DA2DBB">
      <w:pPr>
        <w:numPr>
          <w:ilvl w:val="0"/>
          <w:numId w:val="35"/>
        </w:numPr>
      </w:pPr>
      <w:r>
        <w:t>автоматы для обмена валюты и банкоматы</w:t>
      </w:r>
    </w:p>
    <w:p w:rsidR="00000000" w:rsidRDefault="00DA2DBB">
      <w:pPr>
        <w:numPr>
          <w:ilvl w:val="0"/>
          <w:numId w:val="35"/>
        </w:numPr>
      </w:pPr>
      <w:r>
        <w:lastRenderedPageBreak/>
        <w:t>автоматы для контроля</w:t>
      </w:r>
      <w:r>
        <w:t xml:space="preserve"> монет</w:t>
      </w:r>
    </w:p>
    <w:p w:rsidR="00000000" w:rsidRDefault="00DA2DBB">
      <w:pPr>
        <w:numPr>
          <w:ilvl w:val="0"/>
          <w:numId w:val="35"/>
        </w:numPr>
      </w:pPr>
      <w:r>
        <w:t>банкоматы и ночные банкоматы</w:t>
      </w:r>
    </w:p>
    <w:p w:rsidR="00000000" w:rsidRDefault="00DA2DBB">
      <w:pPr>
        <w:numPr>
          <w:ilvl w:val="0"/>
          <w:numId w:val="35"/>
        </w:numPr>
      </w:pPr>
      <w:r>
        <w:t>пуленепробиваемые киоски</w:t>
      </w:r>
    </w:p>
    <w:p w:rsidR="00000000" w:rsidRDefault="00DA2DBB">
      <w:pPr>
        <w:numPr>
          <w:ilvl w:val="0"/>
          <w:numId w:val="35"/>
        </w:numPr>
      </w:pPr>
      <w:r>
        <w:t xml:space="preserve">счетчики с системой защиты от ограбления </w:t>
      </w:r>
    </w:p>
    <w:p w:rsidR="00000000" w:rsidRDefault="00DA2DBB">
      <w:pPr>
        <w:numPr>
          <w:ilvl w:val="0"/>
          <w:numId w:val="35"/>
        </w:numPr>
      </w:pPr>
      <w:r>
        <w:t>сейф для хранения ценностей в банке</w:t>
      </w:r>
    </w:p>
    <w:p w:rsidR="00000000" w:rsidRDefault="00DA2DBB">
      <w:pPr>
        <w:numPr>
          <w:ilvl w:val="0"/>
          <w:numId w:val="35"/>
        </w:numPr>
      </w:pPr>
      <w:r>
        <w:t>хранилища и сейфовые помещения банка</w:t>
      </w:r>
    </w:p>
    <w:p w:rsidR="00000000" w:rsidRDefault="00DA2DBB">
      <w:pPr>
        <w:numPr>
          <w:ilvl w:val="0"/>
          <w:numId w:val="35"/>
        </w:numPr>
      </w:pPr>
      <w:r>
        <w:t>внутренние системы установки для хранилищ и сейфовых помещений банка</w:t>
      </w:r>
    </w:p>
    <w:p w:rsidR="00000000" w:rsidRDefault="00DA2DBB">
      <w:pPr>
        <w:numPr>
          <w:ilvl w:val="0"/>
          <w:numId w:val="35"/>
        </w:numPr>
      </w:pPr>
      <w:r>
        <w:t>архивные хр</w:t>
      </w:r>
      <w:r>
        <w:t>анилища</w:t>
      </w:r>
    </w:p>
    <w:p w:rsidR="00000000" w:rsidRDefault="00DA2DBB">
      <w:pPr>
        <w:numPr>
          <w:ilvl w:val="0"/>
          <w:numId w:val="35"/>
        </w:numPr>
      </w:pPr>
      <w:r>
        <w:t>защищенные безопасные окна</w:t>
      </w:r>
    </w:p>
    <w:p w:rsidR="00000000" w:rsidRDefault="00DA2DBB">
      <w:pPr>
        <w:numPr>
          <w:ilvl w:val="0"/>
          <w:numId w:val="35"/>
        </w:numPr>
      </w:pPr>
      <w:r>
        <w:t>защищенные безопасные двери</w:t>
      </w:r>
    </w:p>
    <w:p w:rsidR="00000000" w:rsidRDefault="00DA2DBB">
      <w:pPr>
        <w:numPr>
          <w:ilvl w:val="0"/>
          <w:numId w:val="35"/>
        </w:numPr>
      </w:pPr>
      <w:r>
        <w:t>2х-дверные системы защиты и блокировки</w:t>
      </w:r>
    </w:p>
    <w:p w:rsidR="00000000" w:rsidRDefault="00DA2DBB">
      <w:pPr>
        <w:numPr>
          <w:ilvl w:val="0"/>
          <w:numId w:val="35"/>
        </w:numPr>
      </w:pPr>
      <w:r>
        <w:t>ворота, барьеры</w:t>
      </w:r>
    </w:p>
    <w:p w:rsidR="00000000" w:rsidRDefault="00DA2DBB">
      <w:pPr>
        <w:numPr>
          <w:ilvl w:val="0"/>
          <w:numId w:val="35"/>
        </w:numPr>
      </w:pPr>
      <w:r>
        <w:t>турникеты</w:t>
      </w:r>
    </w:p>
    <w:p w:rsidR="00000000" w:rsidRDefault="00DA2DBB">
      <w:pPr>
        <w:numPr>
          <w:ilvl w:val="0"/>
          <w:numId w:val="35"/>
        </w:numPr>
      </w:pPr>
      <w:r>
        <w:t>решетки и ограды</w:t>
      </w:r>
    </w:p>
    <w:p w:rsidR="00000000" w:rsidRDefault="00DA2DBB">
      <w:pPr>
        <w:numPr>
          <w:ilvl w:val="0"/>
          <w:numId w:val="35"/>
        </w:numPr>
      </w:pPr>
      <w:r>
        <w:t>ролл-ставни</w:t>
      </w:r>
    </w:p>
    <w:p w:rsidR="00000000" w:rsidRDefault="00DA2DBB">
      <w:pPr>
        <w:numPr>
          <w:ilvl w:val="0"/>
          <w:numId w:val="35"/>
        </w:numPr>
      </w:pPr>
      <w:r>
        <w:t>замки и арматура</w:t>
      </w:r>
    </w:p>
    <w:p w:rsidR="00000000" w:rsidRDefault="00DA2DBB">
      <w:pPr>
        <w:numPr>
          <w:ilvl w:val="0"/>
          <w:numId w:val="35"/>
        </w:numPr>
      </w:pPr>
      <w:r>
        <w:t>цепочки, запоры, защитные решетки</w:t>
      </w:r>
    </w:p>
    <w:p w:rsidR="00000000" w:rsidRDefault="00DA2DBB">
      <w:pPr>
        <w:numPr>
          <w:ilvl w:val="0"/>
          <w:numId w:val="35"/>
        </w:numPr>
      </w:pPr>
      <w:r>
        <w:t>системы открывания и закрывания двере</w:t>
      </w:r>
    </w:p>
    <w:p w:rsidR="00000000" w:rsidRDefault="00DA2DBB">
      <w:pPr>
        <w:numPr>
          <w:ilvl w:val="0"/>
          <w:numId w:val="35"/>
        </w:numPr>
      </w:pPr>
      <w:r>
        <w:t>устройства</w:t>
      </w:r>
      <w:r>
        <w:t xml:space="preserve"> защиты на основе ролл-ставен</w:t>
      </w:r>
    </w:p>
    <w:p w:rsidR="00000000" w:rsidRDefault="00DA2DBB">
      <w:pPr>
        <w:numPr>
          <w:ilvl w:val="0"/>
          <w:numId w:val="35"/>
        </w:numPr>
      </w:pPr>
      <w:r>
        <w:t>замки для рулевых колес и систем зажигания</w:t>
      </w:r>
    </w:p>
    <w:p w:rsidR="00000000" w:rsidRDefault="00DA2DBB">
      <w:pPr>
        <w:numPr>
          <w:ilvl w:val="0"/>
          <w:numId w:val="35"/>
        </w:numPr>
      </w:pPr>
      <w:r>
        <w:t>пуленепробиваемое стекло</w:t>
      </w:r>
    </w:p>
    <w:p w:rsidR="00000000" w:rsidRDefault="00DA2DBB">
      <w:pPr>
        <w:numPr>
          <w:ilvl w:val="0"/>
          <w:numId w:val="35"/>
        </w:numPr>
      </w:pPr>
      <w:r>
        <w:t>армированное стекло, многослойное стекло</w:t>
      </w:r>
    </w:p>
    <w:p w:rsidR="00000000" w:rsidRDefault="00DA2DBB">
      <w:pPr>
        <w:numPr>
          <w:ilvl w:val="0"/>
          <w:numId w:val="35"/>
        </w:numPr>
      </w:pPr>
      <w:r>
        <w:t>пуленепробиваемые деревянные панели</w:t>
      </w:r>
    </w:p>
    <w:p w:rsidR="00000000" w:rsidRDefault="00DA2DBB">
      <w:pPr>
        <w:numPr>
          <w:ilvl w:val="0"/>
          <w:numId w:val="35"/>
        </w:numPr>
      </w:pPr>
      <w:r>
        <w:t>защитная фольга</w:t>
      </w:r>
    </w:p>
    <w:p w:rsidR="00000000" w:rsidRDefault="00DA2DBB">
      <w:pPr>
        <w:numPr>
          <w:ilvl w:val="0"/>
          <w:numId w:val="35"/>
        </w:numPr>
      </w:pPr>
      <w:r>
        <w:t>иные защитные строительные материалы</w:t>
      </w:r>
    </w:p>
    <w:p w:rsidR="00000000" w:rsidRDefault="00DA2DBB">
      <w:pPr>
        <w:numPr>
          <w:ilvl w:val="0"/>
          <w:numId w:val="35"/>
        </w:numPr>
      </w:pPr>
      <w:r>
        <w:t>проволочная сетка</w:t>
      </w:r>
    </w:p>
    <w:p w:rsidR="00000000" w:rsidRDefault="00DA2DBB">
      <w:pPr>
        <w:numPr>
          <w:ilvl w:val="0"/>
          <w:numId w:val="35"/>
        </w:numPr>
      </w:pPr>
      <w:r>
        <w:t>колючая пр</w:t>
      </w:r>
      <w:r>
        <w:t>оволока, лента, спиральные барьеры безопасности</w:t>
      </w:r>
    </w:p>
    <w:p w:rsidR="00000000" w:rsidRDefault="00DA2DBB">
      <w:pPr>
        <w:numPr>
          <w:ilvl w:val="0"/>
          <w:numId w:val="35"/>
        </w:numPr>
      </w:pPr>
      <w:r>
        <w:t>защитная изоляция</w:t>
      </w:r>
    </w:p>
    <w:p w:rsidR="00000000" w:rsidRDefault="00DA2DBB">
      <w:pPr>
        <w:numPr>
          <w:ilvl w:val="0"/>
          <w:numId w:val="35"/>
        </w:numPr>
      </w:pPr>
      <w:r>
        <w:t>механические устройства защиты одежды от кражи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>Технологические и конструкционные системы пожарной защиты</w:t>
      </w:r>
    </w:p>
    <w:p w:rsidR="00000000" w:rsidRDefault="00DA2DBB">
      <w:pPr>
        <w:numPr>
          <w:ilvl w:val="0"/>
          <w:numId w:val="37"/>
        </w:numPr>
      </w:pPr>
      <w:r>
        <w:t>спринклерные системы</w:t>
      </w:r>
    </w:p>
    <w:p w:rsidR="00000000" w:rsidRDefault="00DA2DBB">
      <w:pPr>
        <w:numPr>
          <w:ilvl w:val="0"/>
          <w:numId w:val="37"/>
        </w:numPr>
      </w:pPr>
      <w:r>
        <w:t>водораспылительные противопожарные системы</w:t>
      </w:r>
    </w:p>
    <w:p w:rsidR="00000000" w:rsidRDefault="00DA2DBB">
      <w:pPr>
        <w:numPr>
          <w:ilvl w:val="0"/>
          <w:numId w:val="37"/>
        </w:numPr>
      </w:pPr>
      <w:r>
        <w:t>системы пенного пожа</w:t>
      </w:r>
      <w:r>
        <w:t>ротушения</w:t>
      </w:r>
    </w:p>
    <w:p w:rsidR="00000000" w:rsidRDefault="00DA2DBB">
      <w:pPr>
        <w:numPr>
          <w:ilvl w:val="0"/>
          <w:numId w:val="37"/>
        </w:numPr>
      </w:pPr>
      <w:r>
        <w:t>системы порошкового пожаротушения</w:t>
      </w:r>
    </w:p>
    <w:p w:rsidR="00000000" w:rsidRDefault="00DA2DBB">
      <w:pPr>
        <w:numPr>
          <w:ilvl w:val="0"/>
          <w:numId w:val="37"/>
        </w:numPr>
      </w:pPr>
      <w:r>
        <w:t>системы ожаротушения на инертном газе</w:t>
      </w:r>
    </w:p>
    <w:p w:rsidR="00000000" w:rsidRDefault="00DA2DBB">
      <w:pPr>
        <w:numPr>
          <w:ilvl w:val="0"/>
          <w:numId w:val="37"/>
        </w:numPr>
      </w:pPr>
      <w:r>
        <w:t>системы взрывоподавления</w:t>
      </w:r>
    </w:p>
    <w:p w:rsidR="00000000" w:rsidRDefault="00DA2DBB">
      <w:pPr>
        <w:numPr>
          <w:ilvl w:val="0"/>
          <w:numId w:val="37"/>
        </w:numPr>
      </w:pPr>
      <w:r>
        <w:t>портативное оборудование для пожаротушения, ручные огнетушители</w:t>
      </w:r>
    </w:p>
    <w:p w:rsidR="00000000" w:rsidRDefault="00DA2DBB">
      <w:pPr>
        <w:numPr>
          <w:ilvl w:val="0"/>
          <w:numId w:val="37"/>
        </w:numPr>
      </w:pPr>
      <w:r>
        <w:t>противопожарные барьеры и ловушки</w:t>
      </w:r>
    </w:p>
    <w:p w:rsidR="00000000" w:rsidRDefault="00DA2DBB">
      <w:pPr>
        <w:numPr>
          <w:ilvl w:val="0"/>
          <w:numId w:val="37"/>
        </w:numPr>
      </w:pPr>
      <w:r>
        <w:t>огнезащитные ловушки</w:t>
      </w:r>
    </w:p>
    <w:p w:rsidR="00000000" w:rsidRDefault="00DA2DBB">
      <w:pPr>
        <w:numPr>
          <w:ilvl w:val="0"/>
          <w:numId w:val="37"/>
        </w:numPr>
      </w:pPr>
      <w:r>
        <w:t>огнестойкие уплотнители</w:t>
      </w:r>
    </w:p>
    <w:p w:rsidR="00000000" w:rsidRDefault="00DA2DBB">
      <w:pPr>
        <w:numPr>
          <w:ilvl w:val="0"/>
          <w:numId w:val="37"/>
        </w:numPr>
      </w:pPr>
      <w:r>
        <w:t xml:space="preserve">дымо- </w:t>
      </w:r>
      <w:r>
        <w:t>и теплоотводящие системы</w:t>
      </w:r>
    </w:p>
    <w:p w:rsidR="00000000" w:rsidRDefault="00DA2DBB">
      <w:pPr>
        <w:numPr>
          <w:ilvl w:val="0"/>
          <w:numId w:val="37"/>
        </w:numPr>
      </w:pPr>
      <w:r>
        <w:t>системы обозначения путей эвакуации</w:t>
      </w:r>
    </w:p>
    <w:p w:rsidR="00000000" w:rsidRDefault="00DA2DBB">
      <w:pPr>
        <w:numPr>
          <w:ilvl w:val="0"/>
          <w:numId w:val="37"/>
        </w:numPr>
      </w:pPr>
      <w:r>
        <w:t>аварийное освещение</w:t>
      </w:r>
    </w:p>
    <w:p w:rsidR="00000000" w:rsidRDefault="00DA2DBB">
      <w:pPr>
        <w:numPr>
          <w:ilvl w:val="0"/>
          <w:numId w:val="37"/>
        </w:numPr>
      </w:pPr>
      <w:r>
        <w:t>противопожарное остекление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 xml:space="preserve">Системы пожарной сигнализации, системы дымо- и газосигнализации </w:t>
      </w:r>
    </w:p>
    <w:p w:rsidR="00000000" w:rsidRDefault="00DA2DBB">
      <w:pPr>
        <w:rPr>
          <w:u w:val="single"/>
        </w:rPr>
      </w:pPr>
    </w:p>
    <w:p w:rsidR="00000000" w:rsidRDefault="00DA2DBB">
      <w:r>
        <w:t>a) Оборудование по способу применения</w:t>
      </w:r>
    </w:p>
    <w:p w:rsidR="00000000" w:rsidRDefault="00DA2DBB">
      <w:pPr>
        <w:numPr>
          <w:ilvl w:val="0"/>
          <w:numId w:val="44"/>
        </w:numPr>
      </w:pPr>
      <w:r>
        <w:t>системы обнаружения возгораний</w:t>
      </w:r>
    </w:p>
    <w:p w:rsidR="00000000" w:rsidRDefault="00DA2DBB">
      <w:pPr>
        <w:numPr>
          <w:ilvl w:val="0"/>
          <w:numId w:val="44"/>
        </w:numPr>
      </w:pPr>
      <w:r>
        <w:lastRenderedPageBreak/>
        <w:t>пожарные теп</w:t>
      </w:r>
      <w:r>
        <w:t>ловые извещатели</w:t>
      </w:r>
    </w:p>
    <w:p w:rsidR="00000000" w:rsidRDefault="00DA2DBB">
      <w:pPr>
        <w:numPr>
          <w:ilvl w:val="0"/>
          <w:numId w:val="44"/>
        </w:numPr>
      </w:pPr>
      <w:r>
        <w:t>системы обнаружения дыма</w:t>
      </w:r>
    </w:p>
    <w:p w:rsidR="00000000" w:rsidRDefault="00DA2DBB">
      <w:pPr>
        <w:numPr>
          <w:ilvl w:val="0"/>
          <w:numId w:val="44"/>
        </w:numPr>
      </w:pPr>
      <w:r>
        <w:t>системы обнаружения газа</w:t>
      </w:r>
    </w:p>
    <w:p w:rsidR="00000000" w:rsidRDefault="00DA2DBB">
      <w:pPr>
        <w:numPr>
          <w:ilvl w:val="0"/>
          <w:numId w:val="44"/>
        </w:numPr>
      </w:pPr>
      <w:r>
        <w:t>системы обнаружения воды</w:t>
      </w:r>
    </w:p>
    <w:p w:rsidR="00000000" w:rsidRDefault="00DA2DBB">
      <w:pPr>
        <w:numPr>
          <w:ilvl w:val="0"/>
          <w:numId w:val="44"/>
        </w:numPr>
      </w:pPr>
      <w:r>
        <w:t>системы обнаружения пыли</w:t>
      </w:r>
    </w:p>
    <w:p w:rsidR="00000000" w:rsidRDefault="00DA2DBB">
      <w:pPr>
        <w:numPr>
          <w:ilvl w:val="0"/>
          <w:numId w:val="44"/>
        </w:numPr>
      </w:pPr>
      <w:r>
        <w:t>портативные системы сигнализации</w:t>
      </w:r>
    </w:p>
    <w:p w:rsidR="00000000" w:rsidRDefault="00DA2DBB">
      <w:pPr>
        <w:numPr>
          <w:ilvl w:val="0"/>
          <w:numId w:val="44"/>
        </w:numPr>
      </w:pPr>
      <w:r>
        <w:t>терминальные устройства систем пожарной сигнализации</w:t>
      </w:r>
    </w:p>
    <w:p w:rsidR="00000000" w:rsidRDefault="00DA2DBB"/>
    <w:p w:rsidR="00000000" w:rsidRDefault="00DA2DBB">
      <w:r>
        <w:t xml:space="preserve">b) Оборудование по способу работы </w:t>
      </w:r>
    </w:p>
    <w:p w:rsidR="00000000" w:rsidRDefault="00DA2DBB">
      <w:pPr>
        <w:numPr>
          <w:ilvl w:val="0"/>
          <w:numId w:val="43"/>
        </w:numPr>
      </w:pPr>
      <w:r>
        <w:t>фото-электрически</w:t>
      </w:r>
      <w:r>
        <w:t>е системы</w:t>
      </w:r>
    </w:p>
    <w:p w:rsidR="00000000" w:rsidRDefault="00DA2DBB">
      <w:pPr>
        <w:numPr>
          <w:ilvl w:val="0"/>
          <w:numId w:val="43"/>
        </w:numPr>
      </w:pPr>
      <w:r>
        <w:t>зеркальные системы</w:t>
      </w:r>
    </w:p>
    <w:p w:rsidR="00000000" w:rsidRDefault="00DA2DBB">
      <w:pPr>
        <w:numPr>
          <w:ilvl w:val="0"/>
          <w:numId w:val="43"/>
        </w:numPr>
      </w:pPr>
      <w:r>
        <w:t>инфракрасные системы</w:t>
      </w:r>
    </w:p>
    <w:p w:rsidR="00000000" w:rsidRDefault="00DA2DBB">
      <w:pPr>
        <w:numPr>
          <w:ilvl w:val="0"/>
          <w:numId w:val="43"/>
        </w:numPr>
      </w:pPr>
      <w:r>
        <w:t>кабельные передающие системы</w:t>
      </w:r>
    </w:p>
    <w:p w:rsidR="00000000" w:rsidRDefault="00DA2DBB">
      <w:pPr>
        <w:numPr>
          <w:ilvl w:val="0"/>
          <w:numId w:val="43"/>
        </w:numPr>
      </w:pPr>
      <w:r>
        <w:t>беспроводные (радио) передающие системы</w:t>
      </w:r>
    </w:p>
    <w:p w:rsidR="00000000" w:rsidRDefault="00DA2DBB">
      <w:pPr>
        <w:numPr>
          <w:ilvl w:val="0"/>
          <w:numId w:val="43"/>
        </w:numPr>
      </w:pPr>
      <w:r>
        <w:t>альтернативные передающие системы</w:t>
      </w:r>
    </w:p>
    <w:p w:rsidR="00000000" w:rsidRDefault="00DA2DBB">
      <w:pPr>
        <w:numPr>
          <w:ilvl w:val="0"/>
          <w:numId w:val="43"/>
        </w:numPr>
      </w:pPr>
      <w:r>
        <w:t>системы видеосигнализации</w:t>
      </w:r>
    </w:p>
    <w:p w:rsidR="00000000" w:rsidRDefault="00DA2DBB">
      <w:pPr>
        <w:numPr>
          <w:ilvl w:val="0"/>
          <w:numId w:val="43"/>
        </w:numPr>
      </w:pPr>
      <w:r>
        <w:t>системы звуковой сигнализации</w:t>
      </w:r>
    </w:p>
    <w:p w:rsidR="00000000" w:rsidRDefault="00DA2DBB">
      <w:pPr>
        <w:numPr>
          <w:ilvl w:val="0"/>
          <w:numId w:val="43"/>
        </w:numPr>
      </w:pPr>
      <w:r>
        <w:t>фотозаписывающие системы</w:t>
      </w:r>
    </w:p>
    <w:p w:rsidR="00000000" w:rsidRDefault="00DA2DBB">
      <w:pPr>
        <w:numPr>
          <w:ilvl w:val="0"/>
          <w:numId w:val="43"/>
        </w:numPr>
      </w:pPr>
      <w:r>
        <w:t>кинозаписывающие систе</w:t>
      </w:r>
      <w:r>
        <w:t>мы</w:t>
      </w:r>
    </w:p>
    <w:p w:rsidR="00000000" w:rsidRDefault="00DA2DBB">
      <w:pPr>
        <w:numPr>
          <w:ilvl w:val="0"/>
          <w:numId w:val="43"/>
        </w:numPr>
      </w:pPr>
      <w:r>
        <w:t>электромагнитные записывающие системы</w:t>
      </w:r>
    </w:p>
    <w:p w:rsidR="00000000" w:rsidRDefault="00DA2DBB">
      <w:pPr>
        <w:numPr>
          <w:ilvl w:val="0"/>
          <w:numId w:val="43"/>
        </w:numPr>
      </w:pPr>
      <w:r>
        <w:t>замкнутые теле- и видео-системы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 xml:space="preserve">Индивидуальные приборы электронных систем безопасности </w:t>
      </w:r>
    </w:p>
    <w:p w:rsidR="00000000" w:rsidRDefault="00DA2DBB">
      <w:pPr>
        <w:numPr>
          <w:ilvl w:val="0"/>
          <w:numId w:val="29"/>
        </w:numPr>
      </w:pPr>
      <w:r>
        <w:t>коммутаторы и контакты</w:t>
      </w:r>
    </w:p>
    <w:p w:rsidR="00000000" w:rsidRDefault="00DA2DBB">
      <w:pPr>
        <w:numPr>
          <w:ilvl w:val="0"/>
          <w:numId w:val="29"/>
        </w:numPr>
      </w:pPr>
      <w:r>
        <w:t>измерительные приборы</w:t>
      </w:r>
    </w:p>
    <w:p w:rsidR="00000000" w:rsidRDefault="00DA2DBB">
      <w:pPr>
        <w:numPr>
          <w:ilvl w:val="0"/>
          <w:numId w:val="29"/>
        </w:numPr>
      </w:pPr>
      <w:r>
        <w:t>контрольная аппаратура</w:t>
      </w:r>
    </w:p>
    <w:p w:rsidR="00000000" w:rsidRDefault="00DA2DBB">
      <w:pPr>
        <w:numPr>
          <w:ilvl w:val="0"/>
          <w:numId w:val="29"/>
        </w:numPr>
      </w:pPr>
      <w:r>
        <w:t>пульты управления</w:t>
      </w:r>
    </w:p>
    <w:p w:rsidR="00000000" w:rsidRDefault="00DA2DBB">
      <w:pPr>
        <w:numPr>
          <w:ilvl w:val="0"/>
          <w:numId w:val="29"/>
        </w:numPr>
      </w:pPr>
      <w:r>
        <w:t>пульты принимающих станций</w:t>
      </w:r>
    </w:p>
    <w:p w:rsidR="00000000" w:rsidRDefault="00DA2DBB">
      <w:pPr>
        <w:numPr>
          <w:ilvl w:val="0"/>
          <w:numId w:val="29"/>
        </w:numPr>
      </w:pPr>
      <w:r>
        <w:t>приборы визуа</w:t>
      </w:r>
      <w:r>
        <w:t>льной сигнализации</w:t>
      </w:r>
    </w:p>
    <w:p w:rsidR="00000000" w:rsidRDefault="00DA2DBB">
      <w:pPr>
        <w:numPr>
          <w:ilvl w:val="0"/>
          <w:numId w:val="29"/>
        </w:numPr>
      </w:pPr>
      <w:r>
        <w:t>приборы звуковой сигнализации</w:t>
      </w:r>
      <w:r>
        <w:br/>
        <w:t>микрофоны</w:t>
      </w:r>
    </w:p>
    <w:p w:rsidR="00000000" w:rsidRDefault="00DA2DBB">
      <w:pPr>
        <w:numPr>
          <w:ilvl w:val="0"/>
          <w:numId w:val="29"/>
        </w:numPr>
      </w:pPr>
      <w:r>
        <w:t>усилители звуковой частоты</w:t>
      </w:r>
    </w:p>
    <w:p w:rsidR="00000000" w:rsidRDefault="00DA2DBB">
      <w:pPr>
        <w:numPr>
          <w:ilvl w:val="0"/>
          <w:numId w:val="29"/>
        </w:numPr>
      </w:pPr>
      <w:r>
        <w:t>громкоговорители наушники</w:t>
      </w:r>
    </w:p>
    <w:p w:rsidR="00000000" w:rsidRDefault="00DA2DBB">
      <w:pPr>
        <w:numPr>
          <w:ilvl w:val="0"/>
          <w:numId w:val="29"/>
        </w:numPr>
      </w:pPr>
      <w:r>
        <w:t>портативные громкоговорители, мегафоны</w:t>
      </w:r>
    </w:p>
    <w:p w:rsidR="00000000" w:rsidRDefault="00DA2DBB">
      <w:pPr>
        <w:numPr>
          <w:ilvl w:val="0"/>
          <w:numId w:val="29"/>
        </w:numPr>
      </w:pPr>
      <w:r>
        <w:t>системы внутренней связи</w:t>
      </w:r>
    </w:p>
    <w:p w:rsidR="00000000" w:rsidRDefault="00DA2DBB">
      <w:pPr>
        <w:numPr>
          <w:ilvl w:val="0"/>
          <w:numId w:val="29"/>
        </w:numPr>
      </w:pPr>
      <w:r>
        <w:t>аудиомагнитофоны и диктофоны</w:t>
      </w:r>
    </w:p>
    <w:p w:rsidR="00000000" w:rsidRDefault="00DA2DBB">
      <w:pPr>
        <w:numPr>
          <w:ilvl w:val="0"/>
          <w:numId w:val="29"/>
        </w:numPr>
      </w:pPr>
      <w:r>
        <w:t>приборы набора номера</w:t>
      </w:r>
    </w:p>
    <w:p w:rsidR="00000000" w:rsidRDefault="00DA2DBB">
      <w:pPr>
        <w:numPr>
          <w:ilvl w:val="0"/>
          <w:numId w:val="29"/>
        </w:numPr>
      </w:pPr>
      <w:r>
        <w:t>приёмопередающие радиостанции</w:t>
      </w:r>
    </w:p>
    <w:p w:rsidR="00000000" w:rsidRDefault="00DA2DBB">
      <w:pPr>
        <w:numPr>
          <w:ilvl w:val="0"/>
          <w:numId w:val="29"/>
        </w:numPr>
      </w:pPr>
      <w:r>
        <w:t>микроволновые приёмопередающие станции</w:t>
      </w:r>
    </w:p>
    <w:p w:rsidR="00000000" w:rsidRDefault="00DA2DBB">
      <w:pPr>
        <w:numPr>
          <w:ilvl w:val="0"/>
          <w:numId w:val="29"/>
        </w:numPr>
      </w:pPr>
      <w:r>
        <w:t>автомобильные приборы радиосвязи, переносные рации</w:t>
      </w:r>
    </w:p>
    <w:p w:rsidR="00000000" w:rsidRDefault="00DA2DBB">
      <w:pPr>
        <w:numPr>
          <w:ilvl w:val="0"/>
          <w:numId w:val="29"/>
        </w:numPr>
      </w:pPr>
      <w:r>
        <w:t>мобильные телефоны</w:t>
      </w:r>
    </w:p>
    <w:p w:rsidR="00000000" w:rsidRDefault="00DA2DBB">
      <w:pPr>
        <w:numPr>
          <w:ilvl w:val="0"/>
          <w:numId w:val="29"/>
        </w:numPr>
      </w:pPr>
      <w:r>
        <w:t>ультразвуковые передатчики и приемники</w:t>
      </w:r>
    </w:p>
    <w:p w:rsidR="00000000" w:rsidRDefault="00DA2DBB">
      <w:pPr>
        <w:numPr>
          <w:ilvl w:val="0"/>
          <w:numId w:val="29"/>
        </w:numPr>
      </w:pPr>
      <w:r>
        <w:t>оборудование для освещения</w:t>
      </w:r>
    </w:p>
    <w:p w:rsidR="00000000" w:rsidRDefault="00DA2DBB">
      <w:pPr>
        <w:numPr>
          <w:ilvl w:val="0"/>
          <w:numId w:val="29"/>
        </w:numPr>
      </w:pPr>
      <w:r>
        <w:t>аккумуляторы и первичные батареи</w:t>
      </w:r>
    </w:p>
    <w:p w:rsidR="00000000" w:rsidRDefault="00DA2DBB">
      <w:pPr>
        <w:numPr>
          <w:ilvl w:val="0"/>
          <w:numId w:val="29"/>
        </w:numPr>
      </w:pPr>
      <w:r>
        <w:t>блоки питания</w:t>
      </w:r>
    </w:p>
    <w:p w:rsidR="00000000" w:rsidRDefault="00DA2DBB">
      <w:pPr>
        <w:numPr>
          <w:ilvl w:val="0"/>
          <w:numId w:val="29"/>
        </w:numPr>
      </w:pPr>
      <w:r>
        <w:t>аварийные генераторы</w:t>
      </w:r>
    </w:p>
    <w:p w:rsidR="00000000" w:rsidRDefault="00DA2DBB">
      <w:pPr>
        <w:numPr>
          <w:ilvl w:val="0"/>
          <w:numId w:val="29"/>
        </w:numPr>
      </w:pPr>
      <w:r>
        <w:t>световые луч</w:t>
      </w:r>
      <w:r>
        <w:t>и, источники и приёмники света (фото-электрические элементы)</w:t>
      </w:r>
    </w:p>
    <w:p w:rsidR="00000000" w:rsidRDefault="00DA2DBB">
      <w:pPr>
        <w:numPr>
          <w:ilvl w:val="0"/>
          <w:numId w:val="29"/>
        </w:numPr>
      </w:pPr>
      <w:r>
        <w:t>переключатели и отражатели световых пучков</w:t>
      </w:r>
    </w:p>
    <w:p w:rsidR="00000000" w:rsidRDefault="00DA2DBB">
      <w:pPr>
        <w:numPr>
          <w:ilvl w:val="0"/>
          <w:numId w:val="29"/>
        </w:numPr>
      </w:pPr>
      <w:r>
        <w:t>лазерные устройства</w:t>
      </w:r>
    </w:p>
    <w:p w:rsidR="00000000" w:rsidRDefault="00DA2DBB">
      <w:pPr>
        <w:numPr>
          <w:ilvl w:val="0"/>
          <w:numId w:val="29"/>
        </w:numPr>
      </w:pPr>
      <w:r>
        <w:lastRenderedPageBreak/>
        <w:t>инфракрасные источники и приемники света</w:t>
      </w:r>
    </w:p>
    <w:p w:rsidR="00000000" w:rsidRDefault="00DA2DBB">
      <w:pPr>
        <w:numPr>
          <w:ilvl w:val="0"/>
          <w:numId w:val="29"/>
        </w:numPr>
      </w:pPr>
      <w:r>
        <w:t>инфракрасные детекторы</w:t>
      </w:r>
    </w:p>
    <w:p w:rsidR="00000000" w:rsidRDefault="00DA2DBB">
      <w:pPr>
        <w:numPr>
          <w:ilvl w:val="0"/>
          <w:numId w:val="29"/>
        </w:numPr>
      </w:pPr>
      <w:r>
        <w:t>инфракрасные камеры</w:t>
      </w:r>
    </w:p>
    <w:p w:rsidR="00000000" w:rsidRDefault="00DA2DBB">
      <w:pPr>
        <w:numPr>
          <w:ilvl w:val="0"/>
          <w:numId w:val="29"/>
        </w:numPr>
      </w:pPr>
      <w:r>
        <w:t>моментальные фотокамеры</w:t>
      </w:r>
    </w:p>
    <w:p w:rsidR="00000000" w:rsidRDefault="00DA2DBB">
      <w:pPr>
        <w:numPr>
          <w:ilvl w:val="0"/>
          <w:numId w:val="29"/>
        </w:numPr>
      </w:pPr>
      <w:r>
        <w:t xml:space="preserve">ТВ-камеры для замкнутых </w:t>
      </w:r>
      <w:r>
        <w:t>теле- и видео-систем</w:t>
      </w:r>
    </w:p>
    <w:p w:rsidR="00000000" w:rsidRDefault="00DA2DBB">
      <w:pPr>
        <w:numPr>
          <w:ilvl w:val="0"/>
          <w:numId w:val="29"/>
        </w:numPr>
      </w:pPr>
      <w:r>
        <w:t>ТВ-мониторы для замкнутых теле- и видео-систем</w:t>
      </w:r>
    </w:p>
    <w:p w:rsidR="00000000" w:rsidRDefault="00DA2DBB">
      <w:pPr>
        <w:numPr>
          <w:ilvl w:val="0"/>
          <w:numId w:val="29"/>
        </w:numPr>
      </w:pPr>
      <w:r>
        <w:t>Видеомагнитофоны</w:t>
      </w:r>
    </w:p>
    <w:p w:rsidR="00000000" w:rsidRDefault="00DA2DBB">
      <w:pPr>
        <w:numPr>
          <w:ilvl w:val="0"/>
          <w:numId w:val="29"/>
        </w:numPr>
      </w:pPr>
      <w:r>
        <w:t>цифровые видео-ЗУ</w:t>
      </w:r>
    </w:p>
    <w:p w:rsidR="00000000" w:rsidRDefault="00DA2DBB">
      <w:pPr>
        <w:numPr>
          <w:ilvl w:val="0"/>
          <w:numId w:val="29"/>
        </w:numPr>
      </w:pPr>
      <w:r>
        <w:t>видео-передающие устройства</w:t>
      </w:r>
    </w:p>
    <w:p w:rsidR="00000000" w:rsidRDefault="00DA2DBB">
      <w:pPr>
        <w:numPr>
          <w:ilvl w:val="0"/>
          <w:numId w:val="29"/>
        </w:numPr>
      </w:pPr>
      <w:r>
        <w:t>видео-распределительные устройства</w:t>
      </w:r>
    </w:p>
    <w:p w:rsidR="00000000" w:rsidRDefault="00DA2DBB">
      <w:pPr>
        <w:numPr>
          <w:ilvl w:val="0"/>
          <w:numId w:val="29"/>
        </w:numPr>
      </w:pPr>
      <w:r>
        <w:t>регистраторы времени, таймеры</w:t>
      </w:r>
    </w:p>
    <w:p w:rsidR="00000000" w:rsidRDefault="00DA2DBB">
      <w:pPr>
        <w:numPr>
          <w:ilvl w:val="0"/>
          <w:numId w:val="29"/>
        </w:numPr>
      </w:pPr>
      <w:r>
        <w:t xml:space="preserve">рентгеновское оборудование </w:t>
      </w:r>
      <w:r>
        <w:br/>
        <w:t>металлодетекторы</w:t>
      </w:r>
    </w:p>
    <w:p w:rsidR="00000000" w:rsidRDefault="00DA2DBB">
      <w:pPr>
        <w:numPr>
          <w:ilvl w:val="0"/>
          <w:numId w:val="29"/>
        </w:numPr>
      </w:pPr>
      <w:r>
        <w:t>оборудование дл</w:t>
      </w:r>
      <w:r>
        <w:t>я изготовления идентификационных карточек</w:t>
      </w:r>
    </w:p>
    <w:p w:rsidR="00000000" w:rsidRDefault="00DA2DBB">
      <w:pPr>
        <w:numPr>
          <w:ilvl w:val="0"/>
          <w:numId w:val="29"/>
        </w:numPr>
      </w:pPr>
      <w:r>
        <w:t>оборудование для изготовления идентификационных фотографий</w:t>
      </w:r>
    </w:p>
    <w:p w:rsidR="00000000" w:rsidRDefault="00DA2DBB">
      <w:pPr>
        <w:numPr>
          <w:ilvl w:val="0"/>
          <w:numId w:val="29"/>
        </w:numPr>
      </w:pPr>
      <w:r>
        <w:t>идентификационные карточки</w:t>
      </w:r>
    </w:p>
    <w:p w:rsidR="00000000" w:rsidRDefault="00DA2DBB">
      <w:pPr>
        <w:numPr>
          <w:ilvl w:val="0"/>
          <w:numId w:val="29"/>
        </w:numPr>
      </w:pPr>
      <w:r>
        <w:t>считыватели идентификационных карт</w:t>
      </w:r>
    </w:p>
    <w:p w:rsidR="00000000" w:rsidRDefault="00DA2DBB">
      <w:pPr>
        <w:numPr>
          <w:ilvl w:val="0"/>
          <w:numId w:val="29"/>
        </w:numPr>
      </w:pPr>
      <w:r>
        <w:t>цилиндры электронных замков</w:t>
      </w:r>
    </w:p>
    <w:p w:rsidR="00000000" w:rsidRDefault="00DA2DBB">
      <w:pPr>
        <w:numPr>
          <w:ilvl w:val="0"/>
          <w:numId w:val="29"/>
        </w:numPr>
      </w:pPr>
      <w:r>
        <w:t>биометрические системы</w:t>
      </w:r>
    </w:p>
    <w:p w:rsidR="00000000" w:rsidRDefault="00DA2DBB">
      <w:pPr>
        <w:numPr>
          <w:ilvl w:val="0"/>
          <w:numId w:val="29"/>
        </w:numPr>
      </w:pPr>
      <w:r>
        <w:t>детекторы вибраций</w:t>
      </w:r>
    </w:p>
    <w:p w:rsidR="00000000" w:rsidRDefault="00DA2DBB">
      <w:pPr>
        <w:numPr>
          <w:ilvl w:val="0"/>
          <w:numId w:val="29"/>
        </w:numPr>
      </w:pPr>
      <w:r>
        <w:t xml:space="preserve">сейсмические сенсоры и </w:t>
      </w:r>
      <w:r>
        <w:t>микрофоны</w:t>
      </w:r>
    </w:p>
    <w:p w:rsidR="00000000" w:rsidRDefault="00DA2DBB">
      <w:pPr>
        <w:numPr>
          <w:ilvl w:val="0"/>
          <w:numId w:val="29"/>
        </w:numPr>
      </w:pPr>
      <w:r>
        <w:t>датчики (сенсоры) разбития стекла</w:t>
      </w:r>
    </w:p>
    <w:p w:rsidR="00000000" w:rsidRDefault="00DA2DBB">
      <w:pPr>
        <w:numPr>
          <w:ilvl w:val="0"/>
          <w:numId w:val="29"/>
        </w:numPr>
      </w:pPr>
      <w:r>
        <w:t>детекторы возгораний</w:t>
      </w:r>
    </w:p>
    <w:p w:rsidR="00000000" w:rsidRDefault="00DA2DBB">
      <w:pPr>
        <w:numPr>
          <w:ilvl w:val="0"/>
          <w:numId w:val="29"/>
        </w:numPr>
      </w:pPr>
      <w:r>
        <w:t>пожарные тепловые извещатели</w:t>
      </w:r>
    </w:p>
    <w:p w:rsidR="00000000" w:rsidRDefault="00DA2DBB">
      <w:pPr>
        <w:numPr>
          <w:ilvl w:val="0"/>
          <w:numId w:val="29"/>
        </w:numPr>
      </w:pPr>
      <w:r>
        <w:t xml:space="preserve">дымовые детекторы </w:t>
      </w:r>
      <w:r>
        <w:br/>
        <w:t>комбинированные детекторы</w:t>
      </w:r>
    </w:p>
    <w:p w:rsidR="00000000" w:rsidRDefault="00DA2DBB">
      <w:pPr>
        <w:numPr>
          <w:ilvl w:val="0"/>
          <w:numId w:val="29"/>
        </w:numPr>
      </w:pPr>
      <w:r>
        <w:t>детекторы газа</w:t>
      </w:r>
    </w:p>
    <w:p w:rsidR="00000000" w:rsidRDefault="00DA2DBB">
      <w:pPr>
        <w:numPr>
          <w:ilvl w:val="0"/>
          <w:numId w:val="29"/>
        </w:numPr>
      </w:pPr>
      <w:r>
        <w:t>тревожные кнопки пожарной сигнализации</w:t>
      </w:r>
    </w:p>
    <w:p w:rsidR="00000000" w:rsidRDefault="00DA2DBB">
      <w:pPr>
        <w:numPr>
          <w:ilvl w:val="0"/>
          <w:numId w:val="29"/>
        </w:numPr>
      </w:pPr>
      <w:r>
        <w:t>детекторы ВВ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 xml:space="preserve">Измерительное оборудование </w:t>
      </w:r>
    </w:p>
    <w:p w:rsidR="00000000" w:rsidRDefault="00DA2DBB">
      <w:pPr>
        <w:numPr>
          <w:ilvl w:val="0"/>
          <w:numId w:val="1"/>
        </w:numPr>
      </w:pPr>
      <w:r>
        <w:t>приборы для измерения</w:t>
      </w:r>
      <w:r>
        <w:t xml:space="preserve"> радиоактивности</w:t>
      </w:r>
    </w:p>
    <w:p w:rsidR="00000000" w:rsidRDefault="00DA2DBB">
      <w:pPr>
        <w:numPr>
          <w:ilvl w:val="0"/>
          <w:numId w:val="1"/>
        </w:numPr>
      </w:pPr>
      <w:r>
        <w:t>устройства сигнализации наличия радиации</w:t>
      </w:r>
    </w:p>
    <w:p w:rsidR="00000000" w:rsidRDefault="00DA2DBB">
      <w:pPr>
        <w:numPr>
          <w:ilvl w:val="0"/>
          <w:numId w:val="1"/>
        </w:numPr>
      </w:pPr>
      <w:r>
        <w:t>дозиметры излучения</w:t>
      </w:r>
    </w:p>
    <w:p w:rsidR="00000000" w:rsidRDefault="00DA2DBB">
      <w:pPr>
        <w:numPr>
          <w:ilvl w:val="0"/>
          <w:numId w:val="1"/>
        </w:numPr>
      </w:pPr>
      <w:r>
        <w:t>карманные дозиметры</w:t>
      </w:r>
    </w:p>
    <w:p w:rsidR="00000000" w:rsidRDefault="00DA2DBB">
      <w:pPr>
        <w:numPr>
          <w:ilvl w:val="0"/>
          <w:numId w:val="1"/>
        </w:numPr>
      </w:pPr>
      <w:r>
        <w:t>дозиметрические калькуляторы</w:t>
      </w:r>
    </w:p>
    <w:p w:rsidR="00000000" w:rsidRDefault="00DA2DBB">
      <w:pPr>
        <w:numPr>
          <w:ilvl w:val="0"/>
          <w:numId w:val="1"/>
        </w:numPr>
      </w:pPr>
      <w:r>
        <w:t>газо-анализаторы и прочее измерительное оборудование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 xml:space="preserve">Услуги в области наблюдения и охраны </w:t>
      </w:r>
    </w:p>
    <w:p w:rsidR="00000000" w:rsidRDefault="00DA2DBB">
      <w:pPr>
        <w:numPr>
          <w:ilvl w:val="0"/>
          <w:numId w:val="16"/>
        </w:numPr>
      </w:pPr>
      <w:r>
        <w:t>охранные услуги</w:t>
      </w:r>
    </w:p>
    <w:p w:rsidR="00000000" w:rsidRDefault="00DA2DBB">
      <w:pPr>
        <w:numPr>
          <w:ilvl w:val="0"/>
          <w:numId w:val="16"/>
        </w:numPr>
      </w:pPr>
      <w:r>
        <w:t>услуги в области пром</w:t>
      </w:r>
      <w:r>
        <w:t>ышленной безопасности</w:t>
      </w:r>
    </w:p>
    <w:p w:rsidR="00000000" w:rsidRDefault="00DA2DBB">
      <w:pPr>
        <w:numPr>
          <w:ilvl w:val="0"/>
          <w:numId w:val="16"/>
        </w:numPr>
      </w:pPr>
      <w:r>
        <w:t>услуги в области контроля и безопасности</w:t>
      </w:r>
    </w:p>
    <w:p w:rsidR="00000000" w:rsidRDefault="00DA2DBB">
      <w:pPr>
        <w:numPr>
          <w:ilvl w:val="0"/>
          <w:numId w:val="16"/>
        </w:numPr>
      </w:pPr>
      <w:r>
        <w:t>системы наблюдения за периметром (вкл. активацию предупредительной сигнализации)</w:t>
      </w:r>
    </w:p>
    <w:p w:rsidR="00000000" w:rsidRDefault="00DA2DBB">
      <w:pPr>
        <w:numPr>
          <w:ilvl w:val="0"/>
          <w:numId w:val="16"/>
        </w:numPr>
      </w:pPr>
      <w:r>
        <w:t>транспорт для перевозки наличности</w:t>
      </w:r>
    </w:p>
    <w:p w:rsidR="00000000" w:rsidRDefault="00DA2DBB">
      <w:pPr>
        <w:numPr>
          <w:ilvl w:val="0"/>
          <w:numId w:val="16"/>
        </w:numPr>
      </w:pPr>
      <w:r>
        <w:t>детективные услуги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 xml:space="preserve">Организация, планирование, обучение </w:t>
      </w:r>
    </w:p>
    <w:p w:rsidR="00000000" w:rsidRDefault="00DA2DBB">
      <w:pPr>
        <w:numPr>
          <w:ilvl w:val="0"/>
          <w:numId w:val="5"/>
        </w:numPr>
      </w:pPr>
      <w:r>
        <w:t>организационные сред</w:t>
      </w:r>
      <w:r>
        <w:t>ства и системы</w:t>
      </w:r>
    </w:p>
    <w:p w:rsidR="00000000" w:rsidRDefault="00DA2DBB">
      <w:pPr>
        <w:numPr>
          <w:ilvl w:val="0"/>
          <w:numId w:val="5"/>
        </w:numPr>
      </w:pPr>
      <w:r>
        <w:t>планирование</w:t>
      </w:r>
    </w:p>
    <w:p w:rsidR="00000000" w:rsidRDefault="00DA2DBB">
      <w:pPr>
        <w:numPr>
          <w:ilvl w:val="0"/>
          <w:numId w:val="5"/>
        </w:numPr>
      </w:pPr>
      <w:r>
        <w:lastRenderedPageBreak/>
        <w:t>обучение</w:t>
      </w:r>
    </w:p>
    <w:p w:rsidR="00000000" w:rsidRDefault="00DA2DBB">
      <w:pPr>
        <w:numPr>
          <w:ilvl w:val="0"/>
          <w:numId w:val="5"/>
        </w:numPr>
      </w:pPr>
      <w:r>
        <w:t>ассоциации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 xml:space="preserve">Специальная литература </w:t>
      </w:r>
    </w:p>
    <w:p w:rsidR="00000000" w:rsidRDefault="00DA2DBB">
      <w:pPr>
        <w:numPr>
          <w:ilvl w:val="0"/>
          <w:numId w:val="3"/>
        </w:numPr>
      </w:pPr>
      <w:r>
        <w:t>книги</w:t>
      </w:r>
    </w:p>
    <w:p w:rsidR="00000000" w:rsidRDefault="00DA2DBB">
      <w:pPr>
        <w:numPr>
          <w:ilvl w:val="0"/>
          <w:numId w:val="3"/>
        </w:numPr>
      </w:pPr>
      <w:r>
        <w:t>периодические издания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</w:rPr>
      </w:pPr>
      <w:r>
        <w:rPr>
          <w:u w:val="single"/>
        </w:rPr>
        <w:t xml:space="preserve">Установка, документация, эксплуатация и ремонт </w:t>
      </w:r>
    </w:p>
    <w:p w:rsidR="00000000" w:rsidRDefault="00DA2DBB">
      <w:pPr>
        <w:numPr>
          <w:ilvl w:val="0"/>
          <w:numId w:val="4"/>
        </w:numPr>
      </w:pPr>
      <w:r>
        <w:t>установка и монтаж</w:t>
      </w:r>
    </w:p>
    <w:p w:rsidR="00000000" w:rsidRDefault="00DA2DBB">
      <w:pPr>
        <w:numPr>
          <w:ilvl w:val="0"/>
          <w:numId w:val="4"/>
        </w:numPr>
      </w:pPr>
      <w:r>
        <w:t>документация</w:t>
      </w:r>
    </w:p>
    <w:p w:rsidR="00000000" w:rsidRDefault="00DA2DBB">
      <w:pPr>
        <w:numPr>
          <w:ilvl w:val="0"/>
          <w:numId w:val="4"/>
        </w:numPr>
      </w:pPr>
      <w:r>
        <w:t>эксплуатация и ремонт</w:t>
      </w:r>
    </w:p>
    <w:p w:rsidR="00000000" w:rsidRDefault="00DA2DBB"/>
    <w:p w:rsidR="00000000" w:rsidRDefault="00DA2DBB">
      <w:pPr>
        <w:rPr>
          <w:b/>
        </w:rPr>
      </w:pPr>
    </w:p>
    <w:p w:rsidR="00000000" w:rsidRDefault="00DA2DBB">
      <w:pPr>
        <w:rPr>
          <w:b/>
        </w:rPr>
      </w:pPr>
      <w:r>
        <w:rPr>
          <w:b/>
        </w:rPr>
        <w:t>Тематическая экспозиция «Специальный транспорт»:</w:t>
      </w:r>
    </w:p>
    <w:p w:rsidR="00000000" w:rsidRDefault="00DA2DBB">
      <w:pPr>
        <w:rPr>
          <w:b/>
        </w:rPr>
      </w:pPr>
    </w:p>
    <w:p w:rsidR="00000000" w:rsidRDefault="00DA2DBB">
      <w:pPr>
        <w:numPr>
          <w:ilvl w:val="0"/>
          <w:numId w:val="45"/>
        </w:numPr>
      </w:pPr>
      <w:r>
        <w:t xml:space="preserve">автомобили для правоохранительных органов </w:t>
      </w:r>
    </w:p>
    <w:p w:rsidR="00000000" w:rsidRDefault="00DA2DBB">
      <w:pPr>
        <w:numPr>
          <w:ilvl w:val="0"/>
          <w:numId w:val="45"/>
        </w:numPr>
      </w:pPr>
      <w:r>
        <w:t xml:space="preserve">автомобили для инкассации </w:t>
      </w:r>
    </w:p>
    <w:p w:rsidR="00000000" w:rsidRDefault="00DA2DBB">
      <w:pPr>
        <w:numPr>
          <w:ilvl w:val="0"/>
          <w:numId w:val="45"/>
        </w:numPr>
      </w:pPr>
      <w:r>
        <w:t xml:space="preserve">бронеавтомобили представительского класса </w:t>
      </w:r>
    </w:p>
    <w:p w:rsidR="00000000" w:rsidRDefault="00DA2DBB">
      <w:pPr>
        <w:numPr>
          <w:ilvl w:val="0"/>
          <w:numId w:val="45"/>
        </w:numPr>
      </w:pPr>
      <w:r>
        <w:t xml:space="preserve">патрульные катера </w:t>
      </w:r>
    </w:p>
    <w:p w:rsidR="00000000" w:rsidRDefault="00DA2DBB">
      <w:pPr>
        <w:numPr>
          <w:ilvl w:val="0"/>
          <w:numId w:val="45"/>
        </w:numPr>
      </w:pPr>
      <w:r>
        <w:t xml:space="preserve">передвижные криминалистические лаборатории </w:t>
      </w:r>
    </w:p>
    <w:p w:rsidR="00000000" w:rsidRDefault="00DA2DBB">
      <w:pPr>
        <w:numPr>
          <w:ilvl w:val="0"/>
          <w:numId w:val="45"/>
        </w:numPr>
      </w:pPr>
      <w:r>
        <w:t xml:space="preserve">оборудование подачи специальных световых и звуковых сигналов </w:t>
      </w:r>
    </w:p>
    <w:p w:rsidR="00000000" w:rsidRDefault="00DA2DBB">
      <w:pPr>
        <w:numPr>
          <w:ilvl w:val="0"/>
          <w:numId w:val="45"/>
        </w:numPr>
      </w:pPr>
      <w:r>
        <w:t>транспортные средс</w:t>
      </w:r>
      <w:r>
        <w:t xml:space="preserve">тва повышенной проходимости для ведения аварийно-спасательных работ </w:t>
      </w:r>
    </w:p>
    <w:p w:rsidR="00000000" w:rsidRDefault="00DA2DBB"/>
    <w:p w:rsidR="00000000" w:rsidRDefault="00DA2DBB"/>
    <w:p w:rsidR="00000000" w:rsidRDefault="00DA2DBB"/>
    <w:p w:rsidR="00000000" w:rsidRDefault="00DA2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Международный военно-технический салон:</w:t>
      </w:r>
    </w:p>
    <w:p w:rsidR="00000000" w:rsidRDefault="00DA2DBB"/>
    <w:p w:rsidR="00000000" w:rsidRDefault="00DA2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Тематическая экспозиция «Вооружение и военная техника: средства противодействия терроризму»</w:t>
      </w:r>
    </w:p>
    <w:p w:rsidR="00000000" w:rsidRDefault="00DA2DBB">
      <w:pPr>
        <w:rPr>
          <w:b/>
          <w:sz w:val="28"/>
          <w:szCs w:val="28"/>
        </w:rPr>
      </w:pPr>
    </w:p>
    <w:p w:rsidR="00000000" w:rsidRDefault="00DA2DBB">
      <w:hyperlink r:id="rId5" w:history="1">
        <w:r>
          <w:rPr>
            <w:rStyle w:val="a4"/>
          </w:rPr>
          <w:t>С</w:t>
        </w:r>
        <w:r>
          <w:rPr>
            <w:rStyle w:val="a4"/>
          </w:rPr>
          <w:t>трелковое оружие</w:t>
        </w:r>
      </w:hyperlink>
    </w:p>
    <w:p w:rsidR="00000000" w:rsidRDefault="00DA2DBB">
      <w:pPr>
        <w:numPr>
          <w:ilvl w:val="0"/>
          <w:numId w:val="24"/>
        </w:numPr>
      </w:pPr>
      <w:r>
        <w:t xml:space="preserve">пистолеты: </w:t>
      </w:r>
      <w:r>
        <w:br/>
        <w:t xml:space="preserve">-автоматические </w:t>
      </w:r>
      <w:r>
        <w:br/>
        <w:t xml:space="preserve">-малогабаритные </w:t>
      </w:r>
      <w:r>
        <w:br/>
        <w:t xml:space="preserve">-пистолеты-пулеметы, </w:t>
      </w:r>
      <w:r>
        <w:br/>
        <w:t>-пироструйно - жидкостные;</w:t>
      </w:r>
      <w:r>
        <w:br/>
        <w:t>револьверы</w:t>
      </w:r>
    </w:p>
    <w:p w:rsidR="00000000" w:rsidRDefault="00DA2DBB">
      <w:pPr>
        <w:numPr>
          <w:ilvl w:val="0"/>
          <w:numId w:val="24"/>
        </w:numPr>
      </w:pPr>
      <w:r>
        <w:t xml:space="preserve">автоматы: </w:t>
      </w:r>
      <w:r>
        <w:br/>
        <w:t xml:space="preserve">-малогабаритные </w:t>
      </w:r>
      <w:r>
        <w:br/>
        <w:t xml:space="preserve">-снайперские и специальные </w:t>
      </w:r>
      <w:r>
        <w:br/>
        <w:t>-с подствольным гранатометом</w:t>
      </w:r>
      <w:r>
        <w:br/>
        <w:t>-со складывающимся прикладом</w:t>
      </w:r>
    </w:p>
    <w:p w:rsidR="00000000" w:rsidRDefault="00DA2DBB">
      <w:pPr>
        <w:numPr>
          <w:ilvl w:val="0"/>
          <w:numId w:val="24"/>
        </w:numPr>
      </w:pPr>
      <w:r>
        <w:t xml:space="preserve">винтовки </w:t>
      </w:r>
      <w:r>
        <w:t xml:space="preserve">и ружья: </w:t>
      </w:r>
      <w:r>
        <w:br/>
        <w:t xml:space="preserve">-снайперские </w:t>
      </w:r>
      <w:r>
        <w:br/>
        <w:t xml:space="preserve">-самозарядные </w:t>
      </w:r>
      <w:r>
        <w:br/>
        <w:t xml:space="preserve">-специальные </w:t>
      </w:r>
      <w:r>
        <w:br/>
        <w:t>-карабины</w:t>
      </w:r>
    </w:p>
    <w:p w:rsidR="00000000" w:rsidRDefault="00DA2DBB">
      <w:pPr>
        <w:numPr>
          <w:ilvl w:val="0"/>
          <w:numId w:val="24"/>
        </w:numPr>
      </w:pPr>
      <w:r>
        <w:t xml:space="preserve">пулеметы: </w:t>
      </w:r>
      <w:r>
        <w:br/>
        <w:t xml:space="preserve">-ручные </w:t>
      </w:r>
      <w:r>
        <w:br/>
      </w:r>
      <w:r>
        <w:lastRenderedPageBreak/>
        <w:t xml:space="preserve">-станковые </w:t>
      </w:r>
      <w:r>
        <w:br/>
        <w:t>-бронетанковой техники</w:t>
      </w:r>
    </w:p>
    <w:p w:rsidR="00000000" w:rsidRDefault="00DA2DBB">
      <w:pPr>
        <w:numPr>
          <w:ilvl w:val="0"/>
          <w:numId w:val="24"/>
        </w:numPr>
      </w:pPr>
      <w:r>
        <w:t xml:space="preserve">гранатометы: </w:t>
      </w:r>
      <w:r>
        <w:br/>
        <w:t xml:space="preserve">-автоматические </w:t>
      </w:r>
      <w:r>
        <w:br/>
        <w:t xml:space="preserve">-ручные </w:t>
      </w:r>
      <w:r>
        <w:br/>
        <w:t xml:space="preserve">-станковые </w:t>
      </w:r>
      <w:r>
        <w:br/>
        <w:t xml:space="preserve">-подствольные </w:t>
      </w:r>
      <w:r>
        <w:br/>
        <w:t xml:space="preserve">-магазинные </w:t>
      </w:r>
      <w:r>
        <w:br/>
        <w:t xml:space="preserve">-многоцелевые </w:t>
      </w:r>
      <w:r>
        <w:br/>
        <w:t xml:space="preserve">-дистанционно- управляемые </w:t>
      </w:r>
      <w:r>
        <w:br/>
        <w:t>-стрелково-гран</w:t>
      </w:r>
      <w:r>
        <w:t>атометные комплексы</w:t>
      </w:r>
    </w:p>
    <w:p w:rsidR="00000000" w:rsidRDefault="00DA2DBB">
      <w:pPr>
        <w:numPr>
          <w:ilvl w:val="0"/>
          <w:numId w:val="24"/>
        </w:numPr>
      </w:pPr>
      <w:r>
        <w:t xml:space="preserve">приборы бесшумной стрельбы: </w:t>
      </w:r>
      <w:r>
        <w:br/>
        <w:t xml:space="preserve">-для специализированных пистолетов-пулеметов </w:t>
      </w:r>
      <w:r>
        <w:br/>
        <w:t xml:space="preserve">-малогабаритных автоматов </w:t>
      </w:r>
      <w:r>
        <w:br/>
        <w:t xml:space="preserve">-снайперских винтовок </w:t>
      </w:r>
      <w:r>
        <w:br/>
        <w:t xml:space="preserve">-стрелково-гранатометных комплексов </w:t>
      </w:r>
      <w:r>
        <w:br/>
        <w:t xml:space="preserve">-автоматических пистолетов </w:t>
      </w:r>
      <w:r>
        <w:br/>
        <w:t>-пламегасители</w:t>
      </w:r>
    </w:p>
    <w:p w:rsidR="00000000" w:rsidRDefault="00DA2DBB">
      <w:pPr>
        <w:numPr>
          <w:ilvl w:val="0"/>
          <w:numId w:val="24"/>
        </w:numPr>
      </w:pPr>
      <w:r>
        <w:t xml:space="preserve">холодное оружие и снаряжение: </w:t>
      </w:r>
      <w:r>
        <w:br/>
      </w:r>
      <w:r>
        <w:t xml:space="preserve">-ножи армейские </w:t>
      </w:r>
      <w:r>
        <w:br/>
        <w:t xml:space="preserve">-ножи разведчика </w:t>
      </w:r>
      <w:r>
        <w:br/>
        <w:t xml:space="preserve">-ножи выживаемости </w:t>
      </w:r>
      <w:r>
        <w:br/>
        <w:t xml:space="preserve">-ножи боевые </w:t>
      </w:r>
      <w:r>
        <w:br/>
        <w:t xml:space="preserve">-устройства резки стальных прутьев </w:t>
      </w:r>
      <w:r>
        <w:br/>
        <w:t xml:space="preserve">-комплекты боевого снаряжения военнослужащего </w:t>
      </w:r>
    </w:p>
    <w:p w:rsidR="00000000" w:rsidRDefault="00DA2DBB">
      <w:pPr>
        <w:ind w:left="360"/>
      </w:pPr>
    </w:p>
    <w:p w:rsidR="00000000" w:rsidRDefault="00DA2DBB">
      <w:hyperlink r:id="rId6" w:history="1">
        <w:r>
          <w:rPr>
            <w:rStyle w:val="a4"/>
          </w:rPr>
          <w:t>Б</w:t>
        </w:r>
        <w:r>
          <w:rPr>
            <w:rStyle w:val="a4"/>
          </w:rPr>
          <w:t>оеприпасы</w:t>
        </w:r>
      </w:hyperlink>
    </w:p>
    <w:p w:rsidR="00000000" w:rsidRDefault="00DA2DBB">
      <w:pPr>
        <w:numPr>
          <w:ilvl w:val="0"/>
          <w:numId w:val="38"/>
        </w:numPr>
      </w:pPr>
      <w:r>
        <w:t xml:space="preserve">ручные гранаты: </w:t>
      </w:r>
      <w:r>
        <w:br/>
        <w:t xml:space="preserve">-коммулятивные </w:t>
      </w:r>
      <w:r>
        <w:br/>
      </w:r>
      <w:r>
        <w:t xml:space="preserve">-противотанковые </w:t>
      </w:r>
      <w:r>
        <w:br/>
        <w:t>-осколочные дистанционного действия</w:t>
      </w:r>
      <w:r>
        <w:br/>
        <w:t xml:space="preserve">-наступательные </w:t>
      </w:r>
      <w:r>
        <w:br/>
        <w:t xml:space="preserve">-оборонительные </w:t>
      </w:r>
      <w:r>
        <w:br/>
        <w:t xml:space="preserve">-ослепляющего и оглушающего действия </w:t>
      </w:r>
      <w:r>
        <w:br/>
        <w:t>-слезоточиво-раздражающего действия</w:t>
      </w:r>
      <w:r>
        <w:br/>
        <w:t>-светозвуковые безосколочные</w:t>
      </w:r>
      <w:r>
        <w:br/>
        <w:t>-мгновенной постановки дымовой завесы</w:t>
      </w:r>
    </w:p>
    <w:p w:rsidR="00000000" w:rsidRDefault="00DA2DBB">
      <w:pPr>
        <w:numPr>
          <w:ilvl w:val="0"/>
          <w:numId w:val="38"/>
        </w:numPr>
      </w:pPr>
      <w:r>
        <w:t xml:space="preserve">инженерные мины: </w:t>
      </w:r>
      <w:r>
        <w:br/>
        <w:t>-противот</w:t>
      </w:r>
      <w:r>
        <w:t xml:space="preserve">ранспортные </w:t>
      </w:r>
      <w:r>
        <w:br/>
        <w:t xml:space="preserve">-противотанковые </w:t>
      </w:r>
      <w:r>
        <w:br/>
        <w:t xml:space="preserve">-речные </w:t>
      </w:r>
      <w:r>
        <w:br/>
        <w:t>-технологии утилизации противопехотных мин</w:t>
      </w:r>
    </w:p>
    <w:p w:rsidR="00000000" w:rsidRDefault="00DA2DBB">
      <w:pPr>
        <w:numPr>
          <w:ilvl w:val="0"/>
          <w:numId w:val="38"/>
        </w:numPr>
      </w:pPr>
      <w:r>
        <w:t xml:space="preserve">патроны к стрелковому оружию: </w:t>
      </w:r>
      <w:r>
        <w:br/>
        <w:t xml:space="preserve">-с обыкновенной пулей </w:t>
      </w:r>
      <w:r>
        <w:br/>
        <w:t>-с пулей повышенной пробиваемости</w:t>
      </w:r>
      <w:r>
        <w:br/>
        <w:t>-с уменьшенной скоростью пули</w:t>
      </w:r>
      <w:r>
        <w:br/>
        <w:t xml:space="preserve">-с бронебойной пулей </w:t>
      </w:r>
      <w:r>
        <w:br/>
        <w:t>-с трассирующей пулей</w:t>
      </w:r>
      <w:r>
        <w:br/>
        <w:t>-с бронебой</w:t>
      </w:r>
      <w:r>
        <w:t>ной зажигательной пулей</w:t>
      </w:r>
      <w:r>
        <w:br/>
        <w:t>-с бронебойной зажигательной трассирующей пулей</w:t>
      </w:r>
      <w:r>
        <w:br/>
        <w:t xml:space="preserve">-с зажигательной пулей мгновенного действия </w:t>
      </w:r>
      <w:r>
        <w:br/>
        <w:t>-пирожидкостные</w:t>
      </w:r>
      <w:r>
        <w:br/>
      </w:r>
      <w:r>
        <w:lastRenderedPageBreak/>
        <w:t xml:space="preserve">-специальные </w:t>
      </w:r>
      <w:r>
        <w:br/>
        <w:t xml:space="preserve">-холостые </w:t>
      </w:r>
      <w:r>
        <w:br/>
        <w:t>-учебные</w:t>
      </w:r>
    </w:p>
    <w:p w:rsidR="00000000" w:rsidRDefault="00DA2DBB">
      <w:pPr>
        <w:numPr>
          <w:ilvl w:val="0"/>
          <w:numId w:val="38"/>
        </w:numPr>
      </w:pPr>
      <w:r>
        <w:t xml:space="preserve">ленты и звенья: </w:t>
      </w:r>
      <w:r>
        <w:br/>
        <w:t>-нерассыпные винтовочные</w:t>
      </w:r>
      <w:r>
        <w:br/>
        <w:t>-пулеметные</w:t>
      </w:r>
      <w:r>
        <w:br/>
        <w:t>-к зенитным автоматам и автоматичес</w:t>
      </w:r>
      <w:r>
        <w:t>ким пушкам</w:t>
      </w:r>
      <w:r>
        <w:br/>
        <w:t>-машинки для снаряжения и расснаряжения</w:t>
      </w:r>
    </w:p>
    <w:p w:rsidR="00000000" w:rsidRDefault="00DA2DBB">
      <w:pPr>
        <w:numPr>
          <w:ilvl w:val="0"/>
          <w:numId w:val="38"/>
        </w:numPr>
      </w:pPr>
      <w:r>
        <w:t xml:space="preserve">пороха: </w:t>
      </w:r>
      <w:r>
        <w:br/>
        <w:t xml:space="preserve">-пироксилиновые </w:t>
      </w:r>
      <w:r>
        <w:br/>
        <w:t xml:space="preserve">-сферические </w:t>
      </w:r>
      <w:r>
        <w:br/>
        <w:t xml:space="preserve">-балиститные </w:t>
      </w:r>
      <w:r>
        <w:br/>
        <w:t>-многоканальные двух</w:t>
      </w:r>
      <w:r>
        <w:noBreakHyphen/>
        <w:t xml:space="preserve"> и трехосновные </w:t>
      </w:r>
      <w:r>
        <w:br/>
        <w:t>-дымные</w:t>
      </w:r>
    </w:p>
    <w:p w:rsidR="00000000" w:rsidRDefault="00DA2DBB">
      <w:pPr>
        <w:numPr>
          <w:ilvl w:val="0"/>
          <w:numId w:val="38"/>
        </w:numPr>
      </w:pPr>
      <w:r>
        <w:t>взрывчатые вещества</w:t>
      </w:r>
    </w:p>
    <w:p w:rsidR="00000000" w:rsidRDefault="00DA2DBB">
      <w:pPr>
        <w:numPr>
          <w:ilvl w:val="0"/>
          <w:numId w:val="38"/>
        </w:numPr>
      </w:pPr>
      <w:r>
        <w:t>сигнальные и осветительные средства</w:t>
      </w:r>
    </w:p>
    <w:p w:rsidR="00000000" w:rsidRDefault="00DA2DBB">
      <w:pPr>
        <w:numPr>
          <w:ilvl w:val="0"/>
          <w:numId w:val="38"/>
        </w:numPr>
      </w:pPr>
      <w:r>
        <w:t xml:space="preserve">выстрелы к минометам: </w:t>
      </w:r>
      <w:r>
        <w:br/>
        <w:t xml:space="preserve">-с осколочной миной </w:t>
      </w:r>
      <w:r>
        <w:br/>
        <w:t>-с ос</w:t>
      </w:r>
      <w:r>
        <w:t xml:space="preserve">колочно-фугасной миной </w:t>
      </w:r>
      <w:r>
        <w:br/>
        <w:t xml:space="preserve">-с дымокурящейся миной </w:t>
      </w:r>
      <w:r>
        <w:br/>
        <w:t xml:space="preserve">-с зажигательной миной </w:t>
      </w:r>
      <w:r>
        <w:br/>
        <w:t xml:space="preserve">-с активно-реактивной фугасной миной </w:t>
      </w:r>
      <w:r>
        <w:br/>
        <w:t>-с осколочной кассетной активно</w:t>
      </w:r>
      <w:r>
        <w:noBreakHyphen/>
        <w:t xml:space="preserve">реактивной миной </w:t>
      </w:r>
      <w:r>
        <w:br/>
        <w:t xml:space="preserve">-с дымовой миной </w:t>
      </w:r>
      <w:r>
        <w:br/>
        <w:t>-осветительной миной</w:t>
      </w:r>
    </w:p>
    <w:p w:rsidR="00000000" w:rsidRDefault="00DA2DBB">
      <w:pPr>
        <w:numPr>
          <w:ilvl w:val="0"/>
          <w:numId w:val="38"/>
        </w:numPr>
      </w:pPr>
      <w:r>
        <w:t xml:space="preserve">выстрелы к гранатометам: </w:t>
      </w:r>
      <w:r>
        <w:br/>
        <w:t xml:space="preserve">-с осколочно-фугасной гранатой </w:t>
      </w:r>
      <w:r>
        <w:t xml:space="preserve">повышенной эффективности </w:t>
      </w:r>
      <w:r>
        <w:br/>
        <w:t xml:space="preserve">-с кумулятивной осколочной гранатой </w:t>
      </w:r>
      <w:r>
        <w:br/>
        <w:t xml:space="preserve">-с термобарическим снаряжением </w:t>
      </w:r>
      <w:r>
        <w:br/>
        <w:t>-с гранатой ударно</w:t>
      </w:r>
      <w:r>
        <w:noBreakHyphen/>
        <w:t xml:space="preserve">шокового действия </w:t>
      </w:r>
      <w:r>
        <w:br/>
        <w:t xml:space="preserve">-с эластичной картечью </w:t>
      </w:r>
      <w:r>
        <w:br/>
        <w:t xml:space="preserve">-с гранатой слезоточиво-раздражающего действия </w:t>
      </w:r>
      <w:r>
        <w:br/>
        <w:t>-с гранатой светозвукового действия</w:t>
      </w:r>
      <w:r>
        <w:br/>
        <w:t>-с гранатой кра</w:t>
      </w:r>
      <w:r>
        <w:t xml:space="preserve">сящего действия </w:t>
      </w:r>
      <w:r>
        <w:br/>
        <w:t xml:space="preserve">-с гранатой дымового действия </w:t>
      </w:r>
      <w:r>
        <w:br/>
        <w:t xml:space="preserve">-с зажигательной гранатой </w:t>
      </w:r>
      <w:r>
        <w:br/>
        <w:t xml:space="preserve">-с осветительной гранатой </w:t>
      </w:r>
      <w:r>
        <w:br/>
        <w:t xml:space="preserve">-с практической гранатой для учебной стрельбы </w:t>
      </w:r>
      <w:r>
        <w:br/>
        <w:t xml:space="preserve">-реактивные противотанковые гранаты </w:t>
      </w:r>
      <w:r>
        <w:br/>
        <w:t xml:space="preserve">-реактивные штурмовые гранаты </w:t>
      </w:r>
      <w:r>
        <w:br/>
        <w:t>-реактивные многоцелевые гранаты</w:t>
      </w:r>
    </w:p>
    <w:p w:rsidR="00000000" w:rsidRDefault="00DA2DBB">
      <w:pPr>
        <w:numPr>
          <w:ilvl w:val="0"/>
          <w:numId w:val="38"/>
        </w:numPr>
      </w:pPr>
      <w:r>
        <w:t>выстре</w:t>
      </w:r>
      <w:r>
        <w:t xml:space="preserve">лы танковой, противотанковой, полевой и самоходной артиллерии: </w:t>
      </w:r>
      <w:r>
        <w:br/>
        <w:t>-с осколочно-фугасным снарядом</w:t>
      </w:r>
      <w:r>
        <w:br/>
        <w:t xml:space="preserve">-с бронебойным подкалиберным снарядом </w:t>
      </w:r>
      <w:r>
        <w:br/>
        <w:t xml:space="preserve">-с кумулятивным снарядом </w:t>
      </w:r>
      <w:r>
        <w:br/>
        <w:t xml:space="preserve">-с кассетным снарядом с кумулятивными осколочными боевыми элементами </w:t>
      </w:r>
      <w:r>
        <w:br/>
        <w:t xml:space="preserve">-со снарядом радиопомех </w:t>
      </w:r>
      <w:r>
        <w:br/>
        <w:t>-</w:t>
      </w:r>
      <w:r>
        <w:t xml:space="preserve">с осветительным снарядом </w:t>
      </w:r>
      <w:r>
        <w:br/>
        <w:t xml:space="preserve">-с дымовым снарядом </w:t>
      </w:r>
      <w:r>
        <w:br/>
        <w:t xml:space="preserve">-с пристрелочно-целеуказательным снарядом </w:t>
      </w:r>
      <w:r>
        <w:br/>
        <w:t>-практические для учебной стрельбы</w:t>
      </w:r>
    </w:p>
    <w:p w:rsidR="00000000" w:rsidRDefault="00DA2DBB">
      <w:pPr>
        <w:numPr>
          <w:ilvl w:val="0"/>
          <w:numId w:val="38"/>
        </w:numPr>
      </w:pPr>
      <w:r>
        <w:lastRenderedPageBreak/>
        <w:t xml:space="preserve">выстрелы и ракеты к зенитным системам и малокалиберным пушкам: </w:t>
      </w:r>
      <w:r>
        <w:br/>
        <w:t>-с осколочно-фугасным снарядом</w:t>
      </w:r>
      <w:r>
        <w:br/>
        <w:t xml:space="preserve">-с осколочно-фугасным зажигательным </w:t>
      </w:r>
      <w:r>
        <w:t xml:space="preserve">снарядом </w:t>
      </w:r>
      <w:r>
        <w:br/>
        <w:t xml:space="preserve">-с осколочно-трассирующим снарядом </w:t>
      </w:r>
      <w:r>
        <w:br/>
        <w:t>-с бронебойным трассирующим снарядом</w:t>
      </w:r>
      <w:r>
        <w:br/>
        <w:t>-с бронебойным подкалиберным снарядом</w:t>
      </w:r>
      <w:r>
        <w:br/>
        <w:t xml:space="preserve">-практические для учебной стрельбы </w:t>
      </w:r>
      <w:r>
        <w:br/>
        <w:t xml:space="preserve">-зенитные управляемые ракеты </w:t>
      </w:r>
      <w:r>
        <w:br/>
        <w:t xml:space="preserve">-имитаторы ракет </w:t>
      </w:r>
      <w:r>
        <w:br/>
        <w:t xml:space="preserve">-учебно-тренировочные ракеты </w:t>
      </w:r>
      <w:r>
        <w:br/>
        <w:t>-головки самонаведени</w:t>
      </w:r>
      <w:r>
        <w:t>я</w:t>
      </w:r>
    </w:p>
    <w:p w:rsidR="00000000" w:rsidRDefault="00DA2DBB">
      <w:pPr>
        <w:numPr>
          <w:ilvl w:val="0"/>
          <w:numId w:val="38"/>
        </w:numPr>
      </w:pPr>
      <w:r>
        <w:t>реактивные снаряды к реактивным системам залпового огня:</w:t>
      </w:r>
      <w:r>
        <w:br/>
        <w:t>-осколочно</w:t>
      </w:r>
      <w:r>
        <w:noBreakHyphen/>
        <w:t xml:space="preserve">фугасные неуправляемые, </w:t>
      </w:r>
      <w:r>
        <w:br/>
        <w:t xml:space="preserve">-увеличенной эффективности, </w:t>
      </w:r>
      <w:r>
        <w:br/>
        <w:t xml:space="preserve">-с самоприцеливающимися боевыми элементам, </w:t>
      </w:r>
      <w:r>
        <w:br/>
        <w:t>-с кумулятивными осколочными боевыми элементами</w:t>
      </w:r>
      <w:r>
        <w:br/>
        <w:t>-для постановки противотанковых минных з</w:t>
      </w:r>
      <w:r>
        <w:t>аграждений</w:t>
      </w:r>
      <w:r>
        <w:br/>
        <w:t>-с дымокурящейся головной частью</w:t>
      </w:r>
      <w:r>
        <w:br/>
        <w:t>-осветительные</w:t>
      </w:r>
      <w:r>
        <w:br/>
        <w:t>-для постановки радиопомех</w:t>
      </w:r>
      <w:r>
        <w:br/>
        <w:t>-имитаторы воздушных целей</w:t>
      </w:r>
      <w:r>
        <w:br/>
        <w:t xml:space="preserve">-с термобарической головной частью </w:t>
      </w:r>
      <w:r>
        <w:br/>
        <w:t>-с разведывательным беспилотным летательным аппаратом</w:t>
      </w:r>
      <w:r>
        <w:br/>
        <w:t>-учебно</w:t>
      </w:r>
      <w:r>
        <w:noBreakHyphen/>
        <w:t>тренировочные</w:t>
      </w:r>
    </w:p>
    <w:p w:rsidR="00000000" w:rsidRDefault="00DA2DBB">
      <w:pPr>
        <w:numPr>
          <w:ilvl w:val="0"/>
          <w:numId w:val="38"/>
        </w:numPr>
      </w:pPr>
      <w:r>
        <w:t>ракеты противотанковых ракетных</w:t>
      </w:r>
      <w:r>
        <w:t xml:space="preserve"> комплексов: </w:t>
      </w:r>
      <w:r>
        <w:br/>
        <w:t xml:space="preserve">-управляемые в контейнерах </w:t>
      </w:r>
      <w:r>
        <w:br/>
        <w:t xml:space="preserve">-многоцелевые управляемые </w:t>
      </w:r>
      <w:r>
        <w:br/>
        <w:t>-с лазерной полуактивной головкой самонаведения</w:t>
      </w:r>
    </w:p>
    <w:p w:rsidR="00000000" w:rsidRDefault="00DA2DBB">
      <w:pPr>
        <w:numPr>
          <w:ilvl w:val="0"/>
          <w:numId w:val="38"/>
        </w:numPr>
      </w:pPr>
      <w:r>
        <w:t xml:space="preserve">комплексы управляемого вооружения и активной защиты: </w:t>
      </w:r>
      <w:r>
        <w:br/>
        <w:t xml:space="preserve">-для артиллерийских орудий, </w:t>
      </w:r>
      <w:r>
        <w:br/>
        <w:t xml:space="preserve">-для минометов </w:t>
      </w:r>
      <w:r>
        <w:br/>
        <w:t>-для оснащения объектов бронетанкового в</w:t>
      </w:r>
      <w:r>
        <w:t>ооружения и техники</w:t>
      </w:r>
    </w:p>
    <w:p w:rsidR="00000000" w:rsidRDefault="00DA2DBB">
      <w:pPr>
        <w:numPr>
          <w:ilvl w:val="0"/>
          <w:numId w:val="38"/>
        </w:numPr>
      </w:pPr>
      <w:r>
        <w:t xml:space="preserve">авиационные бомбовые средства поражения: </w:t>
      </w:r>
      <w:r>
        <w:br/>
        <w:t xml:space="preserve">-фугасные </w:t>
      </w:r>
      <w:r>
        <w:br/>
        <w:t xml:space="preserve">-осколочно-фугасные </w:t>
      </w:r>
      <w:r>
        <w:br/>
        <w:t>-противотанковые</w:t>
      </w:r>
      <w:r>
        <w:br/>
        <w:t>-объемно-детонирующие</w:t>
      </w:r>
      <w:r>
        <w:br/>
        <w:t xml:space="preserve">-бетонобойные </w:t>
      </w:r>
      <w:r>
        <w:br/>
        <w:t xml:space="preserve">-универсальные </w:t>
      </w:r>
      <w:r>
        <w:br/>
        <w:t xml:space="preserve">-зажигательные </w:t>
      </w:r>
      <w:r>
        <w:br/>
        <w:t xml:space="preserve">-агитационные </w:t>
      </w:r>
      <w:r>
        <w:br/>
        <w:t xml:space="preserve">-светящие </w:t>
      </w:r>
      <w:r>
        <w:br/>
        <w:t xml:space="preserve">-термостойкие сигнальные </w:t>
      </w:r>
      <w:r>
        <w:br/>
        <w:t xml:space="preserve">-фотографические </w:t>
      </w:r>
      <w:r>
        <w:br/>
        <w:t>-корре</w:t>
      </w:r>
      <w:r>
        <w:t xml:space="preserve">ктируемые </w:t>
      </w:r>
      <w:r>
        <w:br/>
        <w:t xml:space="preserve">-бомбовые кассеты </w:t>
      </w:r>
      <w:r>
        <w:br/>
        <w:t xml:space="preserve">-тормозные устройства для авиабомб </w:t>
      </w:r>
      <w:r>
        <w:br/>
        <w:t xml:space="preserve">-зажигательные баки </w:t>
      </w:r>
      <w:r>
        <w:br/>
        <w:t xml:space="preserve">-аэростатные кассеты </w:t>
      </w:r>
      <w:r>
        <w:br/>
        <w:t xml:space="preserve">-авиационные средства пожаротушения </w:t>
      </w:r>
      <w:r>
        <w:br/>
        <w:t>-практические (учебные)</w:t>
      </w:r>
    </w:p>
    <w:p w:rsidR="00000000" w:rsidRDefault="00DA2DBB">
      <w:pPr>
        <w:numPr>
          <w:ilvl w:val="0"/>
          <w:numId w:val="38"/>
        </w:numPr>
      </w:pPr>
      <w:r>
        <w:lastRenderedPageBreak/>
        <w:t xml:space="preserve">авиационные ракеты: </w:t>
      </w:r>
      <w:r>
        <w:br/>
        <w:t>-управляемые</w:t>
      </w:r>
      <w:r>
        <w:br/>
        <w:t xml:space="preserve">-неуправляемые </w:t>
      </w:r>
      <w:r>
        <w:br/>
        <w:t xml:space="preserve">-реактивные снаряды </w:t>
      </w:r>
    </w:p>
    <w:p w:rsidR="00000000" w:rsidRDefault="00DA2DBB">
      <w:pPr>
        <w:ind w:left="360"/>
      </w:pPr>
    </w:p>
    <w:p w:rsidR="00000000" w:rsidRDefault="00DA2DBB">
      <w:hyperlink r:id="rId7" w:history="1">
        <w:r>
          <w:rPr>
            <w:rStyle w:val="a4"/>
          </w:rPr>
          <w:t>Автобронетанковая техника</w:t>
        </w:r>
      </w:hyperlink>
    </w:p>
    <w:p w:rsidR="00000000" w:rsidRDefault="00DA2DBB">
      <w:pPr>
        <w:numPr>
          <w:ilvl w:val="0"/>
          <w:numId w:val="40"/>
        </w:numPr>
      </w:pPr>
      <w:r>
        <w:t xml:space="preserve">боевые машины пехоты и бронетранспортеры: </w:t>
      </w:r>
      <w:r>
        <w:br/>
        <w:t>-боевые машина морской пехоты</w:t>
      </w:r>
      <w:r>
        <w:br/>
        <w:t>-тяжелые боевые машины пехоты</w:t>
      </w:r>
      <w:r>
        <w:br/>
        <w:t xml:space="preserve">-тяжелые транспортеры пехоты </w:t>
      </w:r>
      <w:r>
        <w:br/>
        <w:t>-боевые машины десанта</w:t>
      </w:r>
      <w:r>
        <w:br/>
        <w:t xml:space="preserve">-боевые модули </w:t>
      </w:r>
    </w:p>
    <w:p w:rsidR="00000000" w:rsidRDefault="00DA2DBB">
      <w:pPr>
        <w:numPr>
          <w:ilvl w:val="0"/>
          <w:numId w:val="40"/>
        </w:numPr>
      </w:pPr>
      <w:r>
        <w:t xml:space="preserve">транспортеры </w:t>
      </w:r>
      <w:r>
        <w:noBreakHyphen/>
        <w:t xml:space="preserve"> т</w:t>
      </w:r>
      <w:r>
        <w:t xml:space="preserve">ягачи: </w:t>
      </w:r>
      <w:r>
        <w:br/>
        <w:t>-колесные</w:t>
      </w:r>
      <w:r>
        <w:br/>
        <w:t xml:space="preserve">-гусеничные </w:t>
      </w:r>
      <w:r>
        <w:br/>
        <w:t>-снегоболотоходные</w:t>
      </w:r>
      <w:r>
        <w:br/>
        <w:t>-бронированные</w:t>
      </w:r>
    </w:p>
    <w:p w:rsidR="00000000" w:rsidRDefault="00DA2DBB">
      <w:pPr>
        <w:numPr>
          <w:ilvl w:val="0"/>
          <w:numId w:val="40"/>
        </w:numPr>
      </w:pPr>
      <w:r>
        <w:t>танки</w:t>
      </w:r>
    </w:p>
    <w:p w:rsidR="00000000" w:rsidRDefault="00DA2DBB">
      <w:pPr>
        <w:numPr>
          <w:ilvl w:val="0"/>
          <w:numId w:val="40"/>
        </w:numPr>
      </w:pPr>
      <w:r>
        <w:t>инженерные машины на базе танка</w:t>
      </w:r>
    </w:p>
    <w:p w:rsidR="00000000" w:rsidRDefault="00DA2DBB">
      <w:pPr>
        <w:numPr>
          <w:ilvl w:val="0"/>
          <w:numId w:val="40"/>
        </w:numPr>
      </w:pPr>
      <w:r>
        <w:t>боевые машины поддержки танков</w:t>
      </w:r>
    </w:p>
    <w:p w:rsidR="00000000" w:rsidRDefault="00DA2DBB">
      <w:pPr>
        <w:numPr>
          <w:ilvl w:val="0"/>
          <w:numId w:val="40"/>
        </w:numPr>
      </w:pPr>
      <w:r>
        <w:t>машины сопровождения танков</w:t>
      </w:r>
    </w:p>
    <w:p w:rsidR="00000000" w:rsidRDefault="00DA2DBB">
      <w:pPr>
        <w:numPr>
          <w:ilvl w:val="0"/>
          <w:numId w:val="40"/>
        </w:numPr>
      </w:pPr>
      <w:r>
        <w:t xml:space="preserve">автомобильная техника: </w:t>
      </w:r>
      <w:r>
        <w:br/>
        <w:t>-высокомобильная</w:t>
      </w:r>
      <w:r>
        <w:br/>
        <w:t>-грузопассажирская</w:t>
      </w:r>
      <w:r>
        <w:br/>
        <w:t xml:space="preserve">-многоцелевая </w:t>
      </w:r>
      <w:r>
        <w:br/>
        <w:t>-специальная защище</w:t>
      </w:r>
      <w:r>
        <w:t xml:space="preserve">нная </w:t>
      </w:r>
      <w:r>
        <w:br/>
        <w:t>-бронированная</w:t>
      </w:r>
    </w:p>
    <w:p w:rsidR="00000000" w:rsidRDefault="00DA2DBB">
      <w:pPr>
        <w:numPr>
          <w:ilvl w:val="0"/>
          <w:numId w:val="40"/>
        </w:numPr>
      </w:pPr>
      <w:r>
        <w:t>подвижные средства технического обслуживания ремонта и эвакуации:</w:t>
      </w:r>
      <w:r>
        <w:br/>
        <w:t xml:space="preserve">-ремонтно-эвакуационные машины </w:t>
      </w:r>
      <w:r>
        <w:br/>
        <w:t xml:space="preserve">-ремонтные машины </w:t>
      </w:r>
      <w:r>
        <w:br/>
        <w:t xml:space="preserve">-контрольно-проверочные машины </w:t>
      </w:r>
      <w:r>
        <w:br/>
        <w:t>-мастерские технического обслуживания</w:t>
      </w:r>
      <w:r>
        <w:br/>
        <w:t>-машины технической помощи</w:t>
      </w:r>
      <w:r>
        <w:br/>
        <w:t>-автомобильно-ремонтн</w:t>
      </w:r>
      <w:r>
        <w:t>ые мастерские</w:t>
      </w:r>
      <w:r>
        <w:br/>
        <w:t>-танкоремонтные мастерские</w:t>
      </w:r>
      <w:r>
        <w:br/>
        <w:t>-мастерские ремонта электрооборудования</w:t>
      </w:r>
      <w:r>
        <w:br/>
        <w:t>-мастерские ремонта приборов питания</w:t>
      </w:r>
      <w:r>
        <w:br/>
        <w:t>-мастерские заряда и ремонта аккумуляторных батарей</w:t>
      </w:r>
      <w:r>
        <w:br/>
        <w:t>-автомобильные средства пожаротушения</w:t>
      </w:r>
    </w:p>
    <w:p w:rsidR="00000000" w:rsidRDefault="00DA2DBB">
      <w:pPr>
        <w:numPr>
          <w:ilvl w:val="0"/>
          <w:numId w:val="40"/>
        </w:numPr>
      </w:pPr>
      <w:r>
        <w:t xml:space="preserve">парковое оборудование: </w:t>
      </w:r>
      <w:r>
        <w:br/>
        <w:t>-агрегаты для консерваци</w:t>
      </w:r>
      <w:r>
        <w:t>и техники</w:t>
      </w:r>
      <w:r>
        <w:br/>
        <w:t xml:space="preserve">-приборы проверки и структурной диагностики автоматов и механизмов заряжания танков </w:t>
      </w:r>
      <w:r>
        <w:br/>
        <w:t>-приборы проверки блоков систем пуска танка</w:t>
      </w:r>
      <w:r>
        <w:br/>
        <w:t xml:space="preserve">-приборы проверки стартер-генераторов, воздухопуска, синхронности работы двигателей, </w:t>
      </w:r>
      <w:r>
        <w:br/>
        <w:t>-приборы проверки систем против</w:t>
      </w:r>
      <w:r>
        <w:t xml:space="preserve">оатомной защиты и противопожарного оборудования, </w:t>
      </w:r>
      <w:r>
        <w:br/>
        <w:t xml:space="preserve">-компьютерные диагностические комплексы </w:t>
      </w:r>
      <w:r>
        <w:br/>
        <w:t xml:space="preserve">-оборудование участков технического обслуживания и ремонта </w:t>
      </w:r>
    </w:p>
    <w:p w:rsidR="00000000" w:rsidRDefault="00DA2DBB">
      <w:pPr>
        <w:ind w:left="360"/>
      </w:pPr>
    </w:p>
    <w:p w:rsidR="00000000" w:rsidRDefault="00DA2DBB">
      <w:pPr>
        <w:rPr>
          <w:u w:val="single"/>
          <w:lang w:val="en-US"/>
        </w:rPr>
      </w:pPr>
    </w:p>
    <w:p w:rsidR="00000000" w:rsidRDefault="00DA2DBB">
      <w:pPr>
        <w:rPr>
          <w:u w:val="single"/>
        </w:rPr>
      </w:pPr>
      <w:hyperlink r:id="rId8" w:history="1">
        <w:r>
          <w:rPr>
            <w:rStyle w:val="a4"/>
          </w:rPr>
          <w:t>А</w:t>
        </w:r>
        <w:r>
          <w:rPr>
            <w:rStyle w:val="a4"/>
          </w:rPr>
          <w:t>ртиллерийские орудия</w:t>
        </w:r>
      </w:hyperlink>
      <w:r>
        <w:rPr>
          <w:u w:val="single"/>
        </w:rPr>
        <w:t xml:space="preserve"> и ракетные комплексы</w:t>
      </w:r>
    </w:p>
    <w:p w:rsidR="00000000" w:rsidRDefault="00DA2DBB">
      <w:pPr>
        <w:numPr>
          <w:ilvl w:val="0"/>
          <w:numId w:val="18"/>
        </w:numPr>
      </w:pPr>
      <w:r>
        <w:t>п</w:t>
      </w:r>
      <w:r>
        <w:t xml:space="preserve">ушки: </w:t>
      </w:r>
      <w:r>
        <w:br/>
        <w:t>-танковой артиллерии</w:t>
      </w:r>
      <w:r>
        <w:br/>
        <w:t>-противотанковой артиллерии</w:t>
      </w:r>
      <w:r>
        <w:br/>
        <w:t xml:space="preserve">-полевой артиллерии </w:t>
      </w:r>
      <w:r>
        <w:br/>
        <w:t xml:space="preserve">-зенитной артиллерии </w:t>
      </w:r>
      <w:r>
        <w:br/>
        <w:t>-самоходной артиллерии</w:t>
      </w:r>
      <w:r>
        <w:br/>
        <w:t>-автоматические</w:t>
      </w:r>
      <w:r>
        <w:br/>
        <w:t xml:space="preserve">-вкладные унифицированные самозарядные </w:t>
      </w:r>
      <w:r>
        <w:br/>
        <w:t>-буксируемые артиллерийские орудия</w:t>
      </w:r>
      <w:r>
        <w:br/>
        <w:t>-минометы</w:t>
      </w:r>
    </w:p>
    <w:p w:rsidR="00000000" w:rsidRDefault="00DA2DBB">
      <w:pPr>
        <w:numPr>
          <w:ilvl w:val="0"/>
          <w:numId w:val="18"/>
        </w:numPr>
      </w:pPr>
      <w:r>
        <w:t>реактивные системы залпового огня</w:t>
      </w:r>
      <w:r>
        <w:t xml:space="preserve">: </w:t>
      </w:r>
      <w:r>
        <w:br/>
        <w:t xml:space="preserve">-боевые машины </w:t>
      </w:r>
      <w:r>
        <w:br/>
        <w:t>-транспортно - заряжающие машины</w:t>
      </w:r>
    </w:p>
    <w:p w:rsidR="00000000" w:rsidRDefault="00DA2DBB">
      <w:pPr>
        <w:numPr>
          <w:ilvl w:val="0"/>
          <w:numId w:val="18"/>
        </w:numPr>
      </w:pPr>
      <w:r>
        <w:t>-комплекты специального арсенального оборудования</w:t>
      </w:r>
    </w:p>
    <w:p w:rsidR="00000000" w:rsidRDefault="00DA2DBB">
      <w:pPr>
        <w:numPr>
          <w:ilvl w:val="0"/>
          <w:numId w:val="18"/>
        </w:numPr>
      </w:pPr>
      <w:r>
        <w:t xml:space="preserve">противотанковое вооружение: </w:t>
      </w:r>
      <w:r>
        <w:br/>
        <w:t xml:space="preserve">-противотанковые ракетные комплексы </w:t>
      </w:r>
      <w:r>
        <w:br/>
        <w:t>-ручные противотанковые гранатометы</w:t>
      </w:r>
    </w:p>
    <w:p w:rsidR="00000000" w:rsidRDefault="00DA2DBB">
      <w:pPr>
        <w:numPr>
          <w:ilvl w:val="0"/>
          <w:numId w:val="18"/>
        </w:numPr>
      </w:pPr>
      <w:r>
        <w:t>оперативно-тактические ракетные комплексы:</w:t>
      </w:r>
      <w:r>
        <w:br/>
        <w:t>-средства</w:t>
      </w:r>
      <w:r>
        <w:t xml:space="preserve"> технического обеспечения и ремонта ракетно</w:t>
      </w:r>
      <w:r>
        <w:noBreakHyphen/>
        <w:t xml:space="preserve">артиллерийского вооружения </w:t>
      </w:r>
      <w:r>
        <w:br/>
        <w:t xml:space="preserve">-средства метеорологического обеспечения </w:t>
      </w:r>
      <w:r>
        <w:br/>
        <w:t xml:space="preserve">-системы навигации и ориентирования </w:t>
      </w:r>
      <w:r>
        <w:br/>
        <w:t xml:space="preserve">-средства разведки, наблюдения и прицеливания </w:t>
      </w:r>
    </w:p>
    <w:p w:rsidR="00000000" w:rsidRDefault="00DA2DBB">
      <w:pPr>
        <w:ind w:left="360"/>
      </w:pPr>
    </w:p>
    <w:p w:rsidR="00000000" w:rsidRDefault="00DA2DBB">
      <w:hyperlink r:id="rId9" w:history="1">
        <w:r>
          <w:rPr>
            <w:rStyle w:val="a4"/>
          </w:rPr>
          <w:t>А</w:t>
        </w:r>
        <w:r>
          <w:rPr>
            <w:rStyle w:val="a4"/>
          </w:rPr>
          <w:t>виационное вооружение</w:t>
        </w:r>
      </w:hyperlink>
    </w:p>
    <w:p w:rsidR="00000000" w:rsidRDefault="00DA2DBB">
      <w:r>
        <w:t xml:space="preserve">самолеты: </w:t>
      </w:r>
      <w:r>
        <w:br/>
        <w:t xml:space="preserve">-штурмовики </w:t>
      </w:r>
      <w:r>
        <w:br/>
        <w:t xml:space="preserve">-тактической разведки </w:t>
      </w:r>
      <w:r>
        <w:br/>
        <w:t xml:space="preserve">-истребители-бомбардировщики </w:t>
      </w:r>
      <w:r>
        <w:br/>
        <w:t xml:space="preserve">-военно-транспортные </w:t>
      </w:r>
      <w:r>
        <w:br/>
        <w:t xml:space="preserve">-управления и ретрансляции </w:t>
      </w:r>
      <w:r>
        <w:br/>
        <w:t xml:space="preserve">-постановщики помех </w:t>
      </w:r>
      <w:r>
        <w:br/>
        <w:t>-многоцелевые в интересах силовых структур и пограничных войск</w:t>
      </w:r>
      <w:r>
        <w:br/>
        <w:t xml:space="preserve">вертолеты: </w:t>
      </w:r>
      <w:r>
        <w:br/>
        <w:t>-поисков</w:t>
      </w:r>
      <w:r>
        <w:t xml:space="preserve">о-спасательные </w:t>
      </w:r>
      <w:r>
        <w:br/>
        <w:t xml:space="preserve">-транспортно-боевые </w:t>
      </w:r>
      <w:r>
        <w:br/>
        <w:t xml:space="preserve">-постановщики помех </w:t>
      </w:r>
      <w:r>
        <w:br/>
        <w:t xml:space="preserve">-радиоэлектронной борьбы </w:t>
      </w:r>
      <w:r>
        <w:br/>
        <w:t xml:space="preserve">-десантно-транспортные </w:t>
      </w:r>
      <w:r>
        <w:br/>
        <w:t>-воздушные пункты управления</w:t>
      </w:r>
      <w:r>
        <w:br/>
        <w:t xml:space="preserve">летательные аппараты: </w:t>
      </w:r>
      <w:r>
        <w:br/>
        <w:t xml:space="preserve">-беспилотные комплексы наблюдения поля боя, </w:t>
      </w:r>
      <w:r>
        <w:br/>
        <w:t xml:space="preserve">-разведки, </w:t>
      </w:r>
      <w:r>
        <w:br/>
        <w:t xml:space="preserve">-целеуказания </w:t>
      </w:r>
      <w:r>
        <w:br/>
        <w:t xml:space="preserve">-постановки помех </w:t>
      </w:r>
      <w:r>
        <w:br/>
        <w:t>-сист</w:t>
      </w:r>
      <w:r>
        <w:t xml:space="preserve">емы дистанционного контроля и наблюдения </w:t>
      </w:r>
      <w:r>
        <w:br/>
        <w:t xml:space="preserve">-комплексы воздушной ретрансляции </w:t>
      </w:r>
      <w:r>
        <w:br/>
        <w:t xml:space="preserve">-многоцелевые беспилотные вертолетные комплексы </w:t>
      </w:r>
      <w:r>
        <w:br/>
        <w:t xml:space="preserve">-аэростаты </w:t>
      </w:r>
      <w:r>
        <w:br/>
        <w:t xml:space="preserve">авиационные пушки: </w:t>
      </w:r>
      <w:r>
        <w:br/>
        <w:t xml:space="preserve">-одноствольные </w:t>
      </w:r>
      <w:r>
        <w:br/>
      </w:r>
      <w:r>
        <w:lastRenderedPageBreak/>
        <w:t xml:space="preserve">-шестиствольные с ленточным питанием </w:t>
      </w:r>
      <w:r>
        <w:br/>
        <w:t xml:space="preserve">-шестиствольные с беззвеньевым питанием </w:t>
      </w:r>
      <w:r>
        <w:br/>
        <w:t>-ав</w:t>
      </w:r>
      <w:r>
        <w:t xml:space="preserve">иационные гранатометы </w:t>
      </w:r>
      <w:r>
        <w:br/>
        <w:t xml:space="preserve">-пушечные установки и контейнеры </w:t>
      </w:r>
      <w:r>
        <w:br/>
        <w:t xml:space="preserve">технические средства воздушной разведки, системы обработки данных: </w:t>
      </w:r>
      <w:r>
        <w:br/>
        <w:t xml:space="preserve">-пункты приема и обработки данных разведывательной информации </w:t>
      </w:r>
      <w:r>
        <w:br/>
        <w:t xml:space="preserve">-системы обработки и дешифровки </w:t>
      </w:r>
      <w:r>
        <w:br/>
        <w:t xml:space="preserve">-комплексы разведки </w:t>
      </w:r>
      <w:r>
        <w:br/>
        <w:t>-радиолокацион</w:t>
      </w:r>
      <w:r>
        <w:t xml:space="preserve">ные станции бокового обзора с синтезированной апертурой высокого разрешения </w:t>
      </w:r>
      <w:r>
        <w:br/>
        <w:t xml:space="preserve">парашюты людские: </w:t>
      </w:r>
      <w:r>
        <w:br/>
        <w:t xml:space="preserve">-десантные </w:t>
      </w:r>
      <w:r>
        <w:br/>
        <w:t xml:space="preserve">-спасательные парашютные системы </w:t>
      </w:r>
      <w:r>
        <w:br/>
        <w:t>-тренировочные</w:t>
      </w:r>
      <w:r>
        <w:br/>
        <w:t>средства десантирования вооружения военной техники и грузов:</w:t>
      </w:r>
      <w:r>
        <w:br/>
        <w:t xml:space="preserve">-парашютно-тормозные системы </w:t>
      </w:r>
      <w:r>
        <w:br/>
        <w:t>-вытяжны</w:t>
      </w:r>
      <w:r>
        <w:t>е парашютные системы</w:t>
      </w:r>
      <w:r>
        <w:br/>
        <w:t xml:space="preserve">-многокупольные парашютные системы </w:t>
      </w:r>
      <w:r>
        <w:br/>
        <w:t xml:space="preserve">-парашютно-бесплатформенные системы </w:t>
      </w:r>
      <w:r>
        <w:br/>
        <w:t xml:space="preserve">-средства десантирования с платформой </w:t>
      </w:r>
      <w:r>
        <w:br/>
        <w:t xml:space="preserve">-комплексы совместного десантирования </w:t>
      </w:r>
      <w:r>
        <w:br/>
        <w:t xml:space="preserve">средства жизнеобеспечения и спасения: </w:t>
      </w:r>
      <w:r>
        <w:br/>
        <w:t xml:space="preserve">-спасательные пояса и жилеты </w:t>
      </w:r>
      <w:r>
        <w:br/>
        <w:t>-специальные ко</w:t>
      </w:r>
      <w:r>
        <w:t xml:space="preserve">стюмы и комплекты </w:t>
      </w:r>
      <w:r>
        <w:br/>
        <w:t xml:space="preserve">-спасательные лодки </w:t>
      </w:r>
      <w:r>
        <w:br/>
        <w:t xml:space="preserve">-надувные плоты </w:t>
      </w:r>
      <w:r>
        <w:br/>
        <w:t>-комплекты кислородного оборудования</w:t>
      </w:r>
      <w:r>
        <w:br/>
        <w:t>-носимые аварийные запасы</w:t>
      </w:r>
      <w:r>
        <w:br/>
        <w:t xml:space="preserve">-пиропатроны средств аварийного спасения экипажей </w:t>
      </w:r>
    </w:p>
    <w:p w:rsidR="00000000" w:rsidRDefault="00DA2DBB"/>
    <w:p w:rsidR="00000000" w:rsidRDefault="00DA2DBB">
      <w:hyperlink r:id="rId10" w:history="1">
        <w:r>
          <w:rPr>
            <w:rStyle w:val="a4"/>
          </w:rPr>
          <w:t>В</w:t>
        </w:r>
        <w:r>
          <w:rPr>
            <w:rStyle w:val="a4"/>
          </w:rPr>
          <w:t>ооружение и военная техни</w:t>
        </w:r>
        <w:r>
          <w:rPr>
            <w:rStyle w:val="a4"/>
          </w:rPr>
          <w:t>ка ПВО</w:t>
        </w:r>
      </w:hyperlink>
    </w:p>
    <w:p w:rsidR="00000000" w:rsidRDefault="00DA2DBB">
      <w:pPr>
        <w:numPr>
          <w:ilvl w:val="0"/>
          <w:numId w:val="21"/>
        </w:numPr>
      </w:pPr>
      <w:r>
        <w:t xml:space="preserve">зенитные системы: </w:t>
      </w:r>
      <w:r>
        <w:br/>
        <w:t xml:space="preserve">-зенитные ракетные системы </w:t>
      </w:r>
      <w:r>
        <w:br/>
        <w:t xml:space="preserve">-зенитные ракетные комплексы </w:t>
      </w:r>
      <w:r>
        <w:br/>
        <w:t xml:space="preserve">-переносные зенитные ракетные комплексы </w:t>
      </w:r>
      <w:r>
        <w:br/>
        <w:t>-ракетно</w:t>
      </w:r>
      <w:r>
        <w:noBreakHyphen/>
        <w:t xml:space="preserve">пушечные комплексы </w:t>
      </w:r>
      <w:r>
        <w:br/>
        <w:t xml:space="preserve">-средства управления зенитно-ракетными системами </w:t>
      </w:r>
      <w:r>
        <w:br/>
        <w:t>-комплекты аппаратуры управления системами и компле</w:t>
      </w:r>
      <w:r>
        <w:t>ксами</w:t>
      </w:r>
    </w:p>
    <w:p w:rsidR="00000000" w:rsidRDefault="00DA2DBB">
      <w:pPr>
        <w:numPr>
          <w:ilvl w:val="0"/>
          <w:numId w:val="21"/>
        </w:numPr>
      </w:pPr>
      <w:r>
        <w:t xml:space="preserve">зенитные установки: </w:t>
      </w:r>
      <w:r>
        <w:br/>
        <w:t xml:space="preserve">-пушки </w:t>
      </w:r>
      <w:r>
        <w:br/>
        <w:t xml:space="preserve">-автоматы </w:t>
      </w:r>
      <w:r>
        <w:br/>
        <w:t xml:space="preserve">-пулеметы </w:t>
      </w:r>
      <w:r>
        <w:br/>
        <w:t>-самоходные установки</w:t>
      </w:r>
    </w:p>
    <w:p w:rsidR="00000000" w:rsidRDefault="00DA2DBB">
      <w:pPr>
        <w:numPr>
          <w:ilvl w:val="0"/>
          <w:numId w:val="21"/>
        </w:numPr>
      </w:pPr>
      <w:r>
        <w:t xml:space="preserve">автоматизированные системы управления: </w:t>
      </w:r>
      <w:r>
        <w:br/>
        <w:t xml:space="preserve">-системы управления войсками </w:t>
      </w:r>
      <w:r>
        <w:br/>
        <w:t xml:space="preserve">-разведкой и оружием ПВО </w:t>
      </w:r>
      <w:r>
        <w:br/>
        <w:t xml:space="preserve">-системы управления зенитной ракетной бригадой </w:t>
      </w:r>
      <w:r>
        <w:br/>
        <w:t xml:space="preserve">-зенитным ракетным полком </w:t>
      </w:r>
      <w:r>
        <w:br/>
        <w:t>-компл</w:t>
      </w:r>
      <w:r>
        <w:t xml:space="preserve">ексы средств автоматизации командных пунктов </w:t>
      </w:r>
      <w:r>
        <w:br/>
        <w:t xml:space="preserve">-посты съема и обработки радиолокационной информации </w:t>
      </w:r>
      <w:r>
        <w:br/>
        <w:t>-подвижные пункты разведки воздушных целей и управления</w:t>
      </w:r>
      <w:r>
        <w:br/>
        <w:t xml:space="preserve">-программно-технические комплексы </w:t>
      </w:r>
      <w:r>
        <w:br/>
      </w:r>
      <w:r>
        <w:lastRenderedPageBreak/>
        <w:t xml:space="preserve">-унифицированные межвидовые комплексы средств автоматизации </w:t>
      </w:r>
      <w:r>
        <w:br/>
        <w:t>приб</w:t>
      </w:r>
      <w:r>
        <w:t>оры управления огнем</w:t>
      </w:r>
    </w:p>
    <w:p w:rsidR="00000000" w:rsidRDefault="00DA2DBB">
      <w:pPr>
        <w:numPr>
          <w:ilvl w:val="0"/>
          <w:numId w:val="21"/>
        </w:numPr>
      </w:pPr>
      <w:r>
        <w:t xml:space="preserve">радиолокационные станции и средства государственного опознавания: </w:t>
      </w:r>
      <w:r>
        <w:br/>
        <w:t xml:space="preserve">-станции обнаружения </w:t>
      </w:r>
      <w:r>
        <w:br/>
        <w:t xml:space="preserve">-разведки и целеуказания, </w:t>
      </w:r>
      <w:r>
        <w:br/>
        <w:t xml:space="preserve">-низковысотные обнаружители, </w:t>
      </w:r>
      <w:r>
        <w:br/>
        <w:t xml:space="preserve">-трехкоординатные радиолокационные станции, </w:t>
      </w:r>
      <w:r>
        <w:br/>
        <w:t>-аппаратура опознавания,</w:t>
      </w:r>
      <w:r>
        <w:br/>
        <w:t>-радиолокационные з</w:t>
      </w:r>
      <w:r>
        <w:t xml:space="preserve">апросчики, </w:t>
      </w:r>
      <w:r>
        <w:br/>
        <w:t>-системы защиты точечных объектов</w:t>
      </w:r>
    </w:p>
    <w:p w:rsidR="00000000" w:rsidRDefault="00DA2DBB">
      <w:pPr>
        <w:numPr>
          <w:ilvl w:val="0"/>
          <w:numId w:val="21"/>
        </w:numPr>
      </w:pPr>
      <w:r>
        <w:t xml:space="preserve">мишени и мишенные комплексы: </w:t>
      </w:r>
      <w:r>
        <w:br/>
        <w:t>-самолетные</w:t>
      </w:r>
      <w:r>
        <w:br/>
        <w:t xml:space="preserve">-ракетные </w:t>
      </w:r>
      <w:r>
        <w:br/>
        <w:t xml:space="preserve">-баллистические </w:t>
      </w:r>
      <w:r>
        <w:br/>
        <w:t>-малогабаритные</w:t>
      </w:r>
      <w:r>
        <w:br/>
        <w:t xml:space="preserve">-пусковые установки </w:t>
      </w:r>
      <w:r>
        <w:br/>
        <w:t xml:space="preserve">-имитаторы воздушных целей </w:t>
      </w:r>
    </w:p>
    <w:p w:rsidR="00000000" w:rsidRDefault="00DA2DBB">
      <w:pPr>
        <w:ind w:left="360"/>
      </w:pPr>
    </w:p>
    <w:p w:rsidR="00000000" w:rsidRDefault="00DA2DBB">
      <w:hyperlink r:id="rId11" w:history="1">
        <w:r>
          <w:rPr>
            <w:rStyle w:val="a4"/>
          </w:rPr>
          <w:t>В</w:t>
        </w:r>
        <w:r>
          <w:rPr>
            <w:rStyle w:val="a4"/>
          </w:rPr>
          <w:t>ооружение военн</w:t>
        </w:r>
        <w:r>
          <w:rPr>
            <w:rStyle w:val="a4"/>
          </w:rPr>
          <w:t>о-морского флота</w:t>
        </w:r>
      </w:hyperlink>
    </w:p>
    <w:p w:rsidR="00000000" w:rsidRDefault="00DA2DBB">
      <w:pPr>
        <w:numPr>
          <w:ilvl w:val="0"/>
          <w:numId w:val="33"/>
        </w:numPr>
      </w:pPr>
      <w:r>
        <w:t xml:space="preserve">Подводные лодки и спасательные аппараты </w:t>
      </w:r>
      <w:r>
        <w:br/>
        <w:t xml:space="preserve">надводные корабли: </w:t>
      </w:r>
      <w:r>
        <w:br/>
        <w:t xml:space="preserve">-крейсера и эскадренные миноносцы </w:t>
      </w:r>
      <w:r>
        <w:br/>
        <w:t xml:space="preserve">-противолодочные корабли </w:t>
      </w:r>
      <w:r>
        <w:br/>
        <w:t xml:space="preserve">-сторожевые, ракетные и десантные корабли </w:t>
      </w:r>
      <w:r>
        <w:br/>
        <w:t xml:space="preserve">-торпедные, сторожевые, патрульные, ракетно артиллерийские пограничные и </w:t>
      </w:r>
      <w:r>
        <w:t xml:space="preserve">десантные катера </w:t>
      </w:r>
      <w:r>
        <w:br/>
        <w:t xml:space="preserve">-тральщики </w:t>
      </w:r>
      <w:r>
        <w:br/>
        <w:t xml:space="preserve">-вспомогательные суда </w:t>
      </w:r>
      <w:r>
        <w:br/>
        <w:t>-экранопланы</w:t>
      </w:r>
    </w:p>
    <w:p w:rsidR="00000000" w:rsidRDefault="00DA2DBB">
      <w:pPr>
        <w:numPr>
          <w:ilvl w:val="0"/>
          <w:numId w:val="33"/>
        </w:numPr>
      </w:pPr>
      <w:r>
        <w:t xml:space="preserve">вооружение ВМФ: </w:t>
      </w:r>
      <w:r>
        <w:br/>
        <w:t xml:space="preserve">-зенитные комплексы </w:t>
      </w:r>
      <w:r>
        <w:br/>
        <w:t xml:space="preserve">-ракетно-артиллерийское вооружение, гранатометы и огнеметы </w:t>
      </w:r>
      <w:r>
        <w:br/>
        <w:t xml:space="preserve">-торпедные аппараты, пусковые установки ПУС </w:t>
      </w:r>
      <w:r>
        <w:br/>
        <w:t xml:space="preserve">-торпеды </w:t>
      </w:r>
      <w:r>
        <w:br/>
        <w:t xml:space="preserve">-морские мины и тралы </w:t>
      </w:r>
      <w:r>
        <w:br/>
        <w:t>-бомбометные у</w:t>
      </w:r>
      <w:r>
        <w:t xml:space="preserve">становки и глубинные бомбы </w:t>
      </w:r>
      <w:r>
        <w:br/>
        <w:t xml:space="preserve">противодиверсионное вооружение </w:t>
      </w:r>
      <w:r>
        <w:br/>
        <w:t xml:space="preserve">боеприпасы к системам вооружения ВМФ </w:t>
      </w:r>
      <w:r>
        <w:br/>
        <w:t xml:space="preserve">автоматизированные комплексы, системы и средства связи ВМФ. </w:t>
      </w:r>
      <w:r>
        <w:br/>
        <w:t xml:space="preserve">специальная аппаратура, средства радиоразведки радиоэлектронной борьбы и опознавания </w:t>
      </w:r>
      <w:r>
        <w:br/>
        <w:t>радиолокаци</w:t>
      </w:r>
      <w:r>
        <w:t xml:space="preserve">онные станции (системы), системы управления стрельбой и целеуказания </w:t>
      </w:r>
      <w:r>
        <w:br/>
        <w:t xml:space="preserve">боевые информационно управляющие системы </w:t>
      </w:r>
      <w:r>
        <w:br/>
        <w:t xml:space="preserve">гидроакустические комплексы и станции </w:t>
      </w:r>
      <w:r>
        <w:br/>
        <w:t xml:space="preserve">энергетические установки, корабельные системы и устройства </w:t>
      </w:r>
      <w:r>
        <w:br/>
        <w:t>авиационно-технические средства кораблей</w:t>
      </w:r>
    </w:p>
    <w:p w:rsidR="00000000" w:rsidRDefault="00DA2DBB">
      <w:pPr>
        <w:numPr>
          <w:ilvl w:val="0"/>
          <w:numId w:val="33"/>
        </w:numPr>
      </w:pPr>
      <w:r>
        <w:t>техн</w:t>
      </w:r>
      <w:r>
        <w:t>ические средства ВМФ:</w:t>
      </w:r>
      <w:r>
        <w:br/>
        <w:t xml:space="preserve">-телевизионные комплексы </w:t>
      </w:r>
      <w:r>
        <w:br/>
        <w:t xml:space="preserve">-системы температурно тревожной сигнализации </w:t>
      </w:r>
      <w:r>
        <w:br/>
        <w:t xml:space="preserve">-системы гиростабилизации </w:t>
      </w:r>
      <w:r>
        <w:br/>
      </w:r>
      <w:r>
        <w:lastRenderedPageBreak/>
        <w:t xml:space="preserve">-системы для управления движением кораблей </w:t>
      </w:r>
      <w:r>
        <w:br/>
        <w:t>-системы управления торпедными аппаратами</w:t>
      </w:r>
    </w:p>
    <w:p w:rsidR="00000000" w:rsidRDefault="00DA2DBB">
      <w:pPr>
        <w:numPr>
          <w:ilvl w:val="0"/>
          <w:numId w:val="33"/>
        </w:numPr>
      </w:pPr>
      <w:r>
        <w:t xml:space="preserve">перископные комплексы </w:t>
      </w:r>
      <w:r>
        <w:br/>
        <w:t>морские средства навигации</w:t>
      </w:r>
      <w:r>
        <w:t xml:space="preserve"> и океанографии (штурманское вооружение и гидрографическая аппаратура)</w:t>
      </w:r>
    </w:p>
    <w:p w:rsidR="00000000" w:rsidRDefault="00DA2DBB">
      <w:pPr>
        <w:numPr>
          <w:ilvl w:val="0"/>
          <w:numId w:val="33"/>
        </w:numPr>
      </w:pPr>
      <w:r>
        <w:t>технические средства медицинской и химической служб ВМФ</w:t>
      </w:r>
    </w:p>
    <w:p w:rsidR="00000000" w:rsidRDefault="00DA2DBB">
      <w:pPr>
        <w:numPr>
          <w:ilvl w:val="0"/>
          <w:numId w:val="33"/>
        </w:numPr>
      </w:pPr>
      <w:r>
        <w:t>водолазные станции, снаряжение и имущество судоподъемное и спасательное имущество</w:t>
      </w:r>
    </w:p>
    <w:p w:rsidR="00000000" w:rsidRDefault="00DA2DBB">
      <w:pPr>
        <w:numPr>
          <w:ilvl w:val="0"/>
          <w:numId w:val="33"/>
        </w:numPr>
      </w:pPr>
      <w:r>
        <w:t>тренажеры и тренажерно - обучающие системы подг</w:t>
      </w:r>
      <w:r>
        <w:t>отовки корабельных боевых расчетов</w:t>
      </w:r>
    </w:p>
    <w:p w:rsidR="00000000" w:rsidRDefault="00DA2DBB">
      <w:pPr>
        <w:numPr>
          <w:ilvl w:val="0"/>
          <w:numId w:val="33"/>
        </w:numPr>
      </w:pPr>
      <w:r>
        <w:t>вооружение береговых частей ВМФ</w:t>
      </w:r>
    </w:p>
    <w:p w:rsidR="00000000" w:rsidRDefault="00DA2DBB">
      <w:pPr>
        <w:numPr>
          <w:ilvl w:val="0"/>
          <w:numId w:val="33"/>
        </w:numPr>
      </w:pPr>
      <w:r>
        <w:t xml:space="preserve">испытания и расчеты при проектировании военно-морской техники </w:t>
      </w:r>
    </w:p>
    <w:p w:rsidR="00000000" w:rsidRDefault="00DA2DBB">
      <w:pPr>
        <w:ind w:left="360"/>
      </w:pPr>
    </w:p>
    <w:p w:rsidR="00000000" w:rsidRDefault="00DA2DBB">
      <w:hyperlink r:id="rId12" w:history="1">
        <w:r>
          <w:rPr>
            <w:rStyle w:val="a4"/>
          </w:rPr>
          <w:t>С</w:t>
        </w:r>
        <w:r>
          <w:rPr>
            <w:rStyle w:val="a4"/>
          </w:rPr>
          <w:t>истемы АСУВ, РЭБ и радиоразведки</w:t>
        </w:r>
      </w:hyperlink>
    </w:p>
    <w:p w:rsidR="00000000" w:rsidRDefault="00DA2DBB">
      <w:pPr>
        <w:numPr>
          <w:ilvl w:val="0"/>
          <w:numId w:val="28"/>
        </w:numPr>
      </w:pPr>
      <w:r>
        <w:t>радиостанции</w:t>
      </w:r>
    </w:p>
    <w:p w:rsidR="00000000" w:rsidRDefault="00DA2DBB">
      <w:pPr>
        <w:numPr>
          <w:ilvl w:val="0"/>
          <w:numId w:val="28"/>
        </w:numPr>
      </w:pPr>
      <w:r>
        <w:t>приемо-передающая а</w:t>
      </w:r>
      <w:r>
        <w:t>ппаратура</w:t>
      </w:r>
    </w:p>
    <w:p w:rsidR="00000000" w:rsidRDefault="00DA2DBB">
      <w:pPr>
        <w:numPr>
          <w:ilvl w:val="0"/>
          <w:numId w:val="28"/>
        </w:numPr>
      </w:pPr>
      <w:r>
        <w:t>радиорелейные станции</w:t>
      </w:r>
    </w:p>
    <w:p w:rsidR="00000000" w:rsidRDefault="00DA2DBB">
      <w:pPr>
        <w:numPr>
          <w:ilvl w:val="0"/>
          <w:numId w:val="28"/>
        </w:numPr>
      </w:pPr>
      <w:r>
        <w:t>тропосферные станции</w:t>
      </w:r>
    </w:p>
    <w:p w:rsidR="00000000" w:rsidRDefault="00DA2DBB">
      <w:pPr>
        <w:numPr>
          <w:ilvl w:val="0"/>
          <w:numId w:val="28"/>
        </w:numPr>
      </w:pPr>
      <w:r>
        <w:t>станции космической связи</w:t>
      </w:r>
    </w:p>
    <w:p w:rsidR="00000000" w:rsidRDefault="00DA2DBB">
      <w:pPr>
        <w:numPr>
          <w:ilvl w:val="0"/>
          <w:numId w:val="28"/>
        </w:numPr>
      </w:pPr>
      <w:r>
        <w:t>оборудование, устройства и дистанционно-управляемые устройства кроссовой коммутации</w:t>
      </w:r>
    </w:p>
    <w:p w:rsidR="00000000" w:rsidRDefault="00DA2DBB">
      <w:pPr>
        <w:numPr>
          <w:ilvl w:val="0"/>
          <w:numId w:val="28"/>
        </w:numPr>
      </w:pPr>
      <w:r>
        <w:t>аппаратные радиосвязи</w:t>
      </w:r>
    </w:p>
    <w:p w:rsidR="00000000" w:rsidRDefault="00DA2DBB">
      <w:pPr>
        <w:numPr>
          <w:ilvl w:val="0"/>
          <w:numId w:val="28"/>
        </w:numPr>
      </w:pPr>
      <w:r>
        <w:t>аппаратные телефонной связи</w:t>
      </w:r>
    </w:p>
    <w:p w:rsidR="00000000" w:rsidRDefault="00DA2DBB">
      <w:pPr>
        <w:numPr>
          <w:ilvl w:val="0"/>
          <w:numId w:val="28"/>
        </w:numPr>
      </w:pPr>
      <w:r>
        <w:t>аппаратные телеграфной связи</w:t>
      </w:r>
    </w:p>
    <w:p w:rsidR="00000000" w:rsidRDefault="00DA2DBB">
      <w:pPr>
        <w:numPr>
          <w:ilvl w:val="0"/>
          <w:numId w:val="28"/>
        </w:numPr>
      </w:pPr>
      <w:r>
        <w:t>аппаратные кан</w:t>
      </w:r>
      <w:r>
        <w:t>алообразования</w:t>
      </w:r>
    </w:p>
    <w:p w:rsidR="00000000" w:rsidRDefault="00DA2DBB">
      <w:pPr>
        <w:numPr>
          <w:ilvl w:val="0"/>
          <w:numId w:val="28"/>
        </w:numPr>
      </w:pPr>
      <w:r>
        <w:t xml:space="preserve">аппаратные автоматизированных систем управления и передачи данных </w:t>
      </w:r>
      <w:r>
        <w:br/>
        <w:t>аппаратные электроснабжения</w:t>
      </w:r>
    </w:p>
    <w:p w:rsidR="00000000" w:rsidRDefault="00DA2DBB">
      <w:pPr>
        <w:numPr>
          <w:ilvl w:val="0"/>
          <w:numId w:val="28"/>
        </w:numPr>
      </w:pPr>
      <w:r>
        <w:t>командно</w:t>
      </w:r>
      <w:r>
        <w:noBreakHyphen/>
        <w:t>штабные машины</w:t>
      </w:r>
    </w:p>
    <w:p w:rsidR="00000000" w:rsidRDefault="00DA2DBB">
      <w:pPr>
        <w:numPr>
          <w:ilvl w:val="0"/>
          <w:numId w:val="28"/>
        </w:numPr>
      </w:pPr>
      <w:r>
        <w:t>оборудование волоконно-оптических линии дальней связи</w:t>
      </w:r>
    </w:p>
    <w:p w:rsidR="00000000" w:rsidRDefault="00DA2DBB">
      <w:pPr>
        <w:numPr>
          <w:ilvl w:val="0"/>
          <w:numId w:val="28"/>
        </w:numPr>
      </w:pPr>
      <w:r>
        <w:t>автоматические телефонные станции</w:t>
      </w:r>
    </w:p>
    <w:p w:rsidR="00000000" w:rsidRDefault="00DA2DBB">
      <w:pPr>
        <w:numPr>
          <w:ilvl w:val="0"/>
          <w:numId w:val="28"/>
        </w:numPr>
      </w:pPr>
      <w:r>
        <w:t>аппаратура и комплексы систем сото</w:t>
      </w:r>
      <w:r>
        <w:t>вой связи</w:t>
      </w:r>
    </w:p>
    <w:p w:rsidR="00000000" w:rsidRDefault="00DA2DBB">
      <w:pPr>
        <w:numPr>
          <w:ilvl w:val="0"/>
          <w:numId w:val="28"/>
        </w:numPr>
      </w:pPr>
      <w:r>
        <w:t xml:space="preserve">аппаратура и комплексы автоматического засекречивания информации </w:t>
      </w:r>
      <w:r>
        <w:br/>
        <w:t>шифровальная аппаратура</w:t>
      </w:r>
    </w:p>
    <w:p w:rsidR="00000000" w:rsidRDefault="00DA2DBB">
      <w:pPr>
        <w:numPr>
          <w:ilvl w:val="0"/>
          <w:numId w:val="28"/>
        </w:numPr>
      </w:pPr>
      <w:r>
        <w:t>коммутаторы сообщений, дальней и засекреченной связи</w:t>
      </w:r>
    </w:p>
    <w:p w:rsidR="00000000" w:rsidRDefault="00DA2DBB">
      <w:pPr>
        <w:numPr>
          <w:ilvl w:val="0"/>
          <w:numId w:val="28"/>
        </w:numPr>
      </w:pPr>
      <w:r>
        <w:t>аппаратура передачи данных</w:t>
      </w:r>
    </w:p>
    <w:p w:rsidR="00000000" w:rsidRDefault="00DA2DBB">
      <w:pPr>
        <w:numPr>
          <w:ilvl w:val="0"/>
          <w:numId w:val="28"/>
        </w:numPr>
      </w:pPr>
      <w:r>
        <w:t>каналообразующая аппаратуры с временным разделением каналов</w:t>
      </w:r>
    </w:p>
    <w:p w:rsidR="00000000" w:rsidRDefault="00DA2DBB">
      <w:pPr>
        <w:numPr>
          <w:ilvl w:val="0"/>
          <w:numId w:val="28"/>
        </w:numPr>
      </w:pPr>
      <w:r>
        <w:t>комплексы цифров</w:t>
      </w:r>
      <w:r>
        <w:t>ых систем передачи</w:t>
      </w:r>
    </w:p>
    <w:p w:rsidR="00000000" w:rsidRDefault="00DA2DBB">
      <w:pPr>
        <w:numPr>
          <w:ilvl w:val="0"/>
          <w:numId w:val="28"/>
        </w:numPr>
      </w:pPr>
      <w:r>
        <w:t>радиоприемные устройства</w:t>
      </w:r>
    </w:p>
    <w:p w:rsidR="00000000" w:rsidRDefault="00DA2DBB">
      <w:pPr>
        <w:numPr>
          <w:ilvl w:val="0"/>
          <w:numId w:val="28"/>
        </w:numPr>
      </w:pPr>
      <w:r>
        <w:t>телефонные аппараты для автоматической открытой телефонной связи</w:t>
      </w:r>
    </w:p>
    <w:p w:rsidR="00000000" w:rsidRDefault="00DA2DBB">
      <w:pPr>
        <w:numPr>
          <w:ilvl w:val="0"/>
          <w:numId w:val="28"/>
        </w:numPr>
      </w:pPr>
      <w:r>
        <w:t>специальные и полевые телефонные аппараты</w:t>
      </w:r>
    </w:p>
    <w:p w:rsidR="00000000" w:rsidRDefault="00DA2DBB">
      <w:pPr>
        <w:numPr>
          <w:ilvl w:val="0"/>
          <w:numId w:val="28"/>
        </w:numPr>
      </w:pPr>
      <w:r>
        <w:t>кабели связи и электропитания</w:t>
      </w:r>
    </w:p>
    <w:p w:rsidR="00000000" w:rsidRDefault="00DA2DBB">
      <w:pPr>
        <w:numPr>
          <w:ilvl w:val="0"/>
          <w:numId w:val="28"/>
        </w:numPr>
      </w:pPr>
      <w:r>
        <w:t>зарядные устройства</w:t>
      </w:r>
    </w:p>
    <w:p w:rsidR="00000000" w:rsidRDefault="00DA2DBB">
      <w:pPr>
        <w:numPr>
          <w:ilvl w:val="0"/>
          <w:numId w:val="28"/>
        </w:numPr>
      </w:pPr>
      <w:r>
        <w:t>химические источники тока</w:t>
      </w:r>
    </w:p>
    <w:p w:rsidR="00000000" w:rsidRDefault="00DA2DBB">
      <w:pPr>
        <w:numPr>
          <w:ilvl w:val="0"/>
          <w:numId w:val="28"/>
        </w:numPr>
      </w:pPr>
      <w:r>
        <w:t>электростанции</w:t>
      </w:r>
    </w:p>
    <w:p w:rsidR="00000000" w:rsidRDefault="00DA2DBB">
      <w:pPr>
        <w:numPr>
          <w:ilvl w:val="0"/>
          <w:numId w:val="28"/>
        </w:numPr>
      </w:pPr>
      <w:r>
        <w:t>приборы и комп</w:t>
      </w:r>
      <w:r>
        <w:t xml:space="preserve">лексы контрольно-диагностических средств </w:t>
      </w:r>
      <w:r>
        <w:br/>
        <w:t>технические средства охраны</w:t>
      </w:r>
    </w:p>
    <w:p w:rsidR="00000000" w:rsidRDefault="00DA2DBB">
      <w:pPr>
        <w:numPr>
          <w:ilvl w:val="0"/>
          <w:numId w:val="28"/>
        </w:numPr>
      </w:pPr>
      <w:r>
        <w:t>автоматизированные станции помех</w:t>
      </w:r>
    </w:p>
    <w:p w:rsidR="00000000" w:rsidRDefault="00DA2DBB">
      <w:pPr>
        <w:numPr>
          <w:ilvl w:val="0"/>
          <w:numId w:val="28"/>
        </w:numPr>
      </w:pPr>
      <w:r>
        <w:t>комплексы носимых передатчиков помех</w:t>
      </w:r>
    </w:p>
    <w:p w:rsidR="00000000" w:rsidRDefault="00DA2DBB">
      <w:pPr>
        <w:numPr>
          <w:ilvl w:val="0"/>
          <w:numId w:val="28"/>
        </w:numPr>
      </w:pPr>
      <w:r>
        <w:t>персональные компьютеры</w:t>
      </w:r>
    </w:p>
    <w:p w:rsidR="00000000" w:rsidRDefault="00DA2DBB">
      <w:pPr>
        <w:numPr>
          <w:ilvl w:val="0"/>
          <w:numId w:val="28"/>
        </w:numPr>
      </w:pPr>
      <w:r>
        <w:t>программное обеспечение</w:t>
      </w:r>
    </w:p>
    <w:p w:rsidR="00000000" w:rsidRDefault="00DA2DBB">
      <w:pPr>
        <w:numPr>
          <w:ilvl w:val="0"/>
          <w:numId w:val="28"/>
        </w:numPr>
      </w:pPr>
      <w:r>
        <w:lastRenderedPageBreak/>
        <w:t>информационно-электронные табло</w:t>
      </w:r>
    </w:p>
    <w:p w:rsidR="00000000" w:rsidRDefault="00DA2DBB">
      <w:pPr>
        <w:numPr>
          <w:ilvl w:val="0"/>
          <w:numId w:val="28"/>
        </w:numPr>
      </w:pPr>
      <w:r>
        <w:t>оборудование автоматизированных рабо</w:t>
      </w:r>
      <w:r>
        <w:t>чих мест работников штабов и оперативных дежурных пунктов управления</w:t>
      </w:r>
    </w:p>
    <w:p w:rsidR="00000000" w:rsidRDefault="00DA2DBB">
      <w:pPr>
        <w:numPr>
          <w:ilvl w:val="0"/>
          <w:numId w:val="28"/>
        </w:numPr>
      </w:pPr>
      <w:r>
        <w:t xml:space="preserve">технические системы охраны военных объектов </w:t>
      </w:r>
    </w:p>
    <w:p w:rsidR="00000000" w:rsidRDefault="00DA2DBB">
      <w:pPr>
        <w:ind w:left="360"/>
        <w:rPr>
          <w:u w:val="single"/>
        </w:rPr>
      </w:pPr>
    </w:p>
    <w:p w:rsidR="00000000" w:rsidRDefault="00DA2DBB">
      <w:hyperlink r:id="rId13" w:history="1">
        <w:r>
          <w:rPr>
            <w:rStyle w:val="a4"/>
          </w:rPr>
          <w:t>Т</w:t>
        </w:r>
        <w:r>
          <w:rPr>
            <w:rStyle w:val="a4"/>
          </w:rPr>
          <w:t>ехника и средства РХБЗ</w:t>
        </w:r>
      </w:hyperlink>
    </w:p>
    <w:p w:rsidR="00000000" w:rsidRDefault="00DA2DBB">
      <w:pPr>
        <w:numPr>
          <w:ilvl w:val="0"/>
          <w:numId w:val="36"/>
        </w:numPr>
      </w:pPr>
      <w:r>
        <w:t>разведывательные химические машины</w:t>
      </w:r>
    </w:p>
    <w:p w:rsidR="00000000" w:rsidRDefault="00DA2DBB">
      <w:pPr>
        <w:numPr>
          <w:ilvl w:val="0"/>
          <w:numId w:val="36"/>
        </w:numPr>
      </w:pPr>
      <w:r>
        <w:t>тепловые машины для спе</w:t>
      </w:r>
      <w:r>
        <w:t>циальной обработки военной техники</w:t>
      </w:r>
      <w:r>
        <w:br/>
        <w:t>радиационно-поисковая техника</w:t>
      </w:r>
    </w:p>
    <w:p w:rsidR="00000000" w:rsidRDefault="00DA2DBB">
      <w:pPr>
        <w:numPr>
          <w:ilvl w:val="0"/>
          <w:numId w:val="36"/>
        </w:numPr>
      </w:pPr>
      <w:r>
        <w:t>подвижные ремонтные химические мастерские</w:t>
      </w:r>
    </w:p>
    <w:p w:rsidR="00000000" w:rsidRDefault="00DA2DBB">
      <w:pPr>
        <w:numPr>
          <w:ilvl w:val="0"/>
          <w:numId w:val="36"/>
        </w:numPr>
      </w:pPr>
      <w:r>
        <w:t>рентгенметры-радиометры</w:t>
      </w:r>
    </w:p>
    <w:p w:rsidR="00000000" w:rsidRDefault="00DA2DBB">
      <w:pPr>
        <w:numPr>
          <w:ilvl w:val="0"/>
          <w:numId w:val="36"/>
        </w:numPr>
      </w:pPr>
      <w:r>
        <w:t>индикаторы сигнализаторы</w:t>
      </w:r>
    </w:p>
    <w:p w:rsidR="00000000" w:rsidRDefault="00DA2DBB">
      <w:pPr>
        <w:numPr>
          <w:ilvl w:val="0"/>
          <w:numId w:val="36"/>
        </w:numPr>
      </w:pPr>
      <w:r>
        <w:t>приборы и комплексы химической разведки</w:t>
      </w:r>
    </w:p>
    <w:p w:rsidR="00000000" w:rsidRDefault="00DA2DBB">
      <w:pPr>
        <w:numPr>
          <w:ilvl w:val="0"/>
          <w:numId w:val="36"/>
        </w:numPr>
      </w:pPr>
      <w:r>
        <w:t>индикаторные трубки</w:t>
      </w:r>
    </w:p>
    <w:p w:rsidR="00000000" w:rsidRDefault="00DA2DBB">
      <w:pPr>
        <w:numPr>
          <w:ilvl w:val="0"/>
          <w:numId w:val="36"/>
        </w:numPr>
      </w:pPr>
      <w:r>
        <w:t>индивидуальные датчики биологического ко</w:t>
      </w:r>
      <w:r>
        <w:t>нтроля</w:t>
      </w:r>
    </w:p>
    <w:p w:rsidR="00000000" w:rsidRDefault="00DA2DBB">
      <w:pPr>
        <w:numPr>
          <w:ilvl w:val="0"/>
          <w:numId w:val="36"/>
        </w:numPr>
      </w:pPr>
      <w:r>
        <w:t>индивидуальные комплекты химического контроля</w:t>
      </w:r>
    </w:p>
    <w:p w:rsidR="00000000" w:rsidRDefault="00DA2DBB">
      <w:pPr>
        <w:numPr>
          <w:ilvl w:val="0"/>
          <w:numId w:val="36"/>
        </w:numPr>
      </w:pPr>
      <w:r>
        <w:t>газосигнализаторы</w:t>
      </w:r>
      <w:r>
        <w:br/>
        <w:t>детекторы гамма-нейтронного излучения</w:t>
      </w:r>
    </w:p>
    <w:p w:rsidR="00000000" w:rsidRDefault="00DA2DBB">
      <w:pPr>
        <w:numPr>
          <w:ilvl w:val="0"/>
          <w:numId w:val="36"/>
        </w:numPr>
      </w:pPr>
      <w:r>
        <w:t>радиометрические и химические лабораторные комплексы</w:t>
      </w:r>
    </w:p>
    <w:p w:rsidR="00000000" w:rsidRDefault="00DA2DBB">
      <w:pPr>
        <w:numPr>
          <w:ilvl w:val="0"/>
          <w:numId w:val="36"/>
        </w:numPr>
      </w:pPr>
      <w:r>
        <w:t>станции обнаружения ядерных взрывов</w:t>
      </w:r>
    </w:p>
    <w:p w:rsidR="00000000" w:rsidRDefault="00DA2DBB">
      <w:pPr>
        <w:numPr>
          <w:ilvl w:val="0"/>
          <w:numId w:val="36"/>
        </w:numPr>
      </w:pPr>
      <w:r>
        <w:t>респираторы</w:t>
      </w:r>
    </w:p>
    <w:p w:rsidR="00000000" w:rsidRDefault="00DA2DBB">
      <w:pPr>
        <w:numPr>
          <w:ilvl w:val="0"/>
          <w:numId w:val="36"/>
        </w:numPr>
      </w:pPr>
      <w:r>
        <w:t>фильтрующие противогазы</w:t>
      </w:r>
    </w:p>
    <w:p w:rsidR="00000000" w:rsidRDefault="00DA2DBB">
      <w:pPr>
        <w:numPr>
          <w:ilvl w:val="0"/>
          <w:numId w:val="36"/>
        </w:numPr>
      </w:pPr>
      <w:r>
        <w:t>изолирующие противогаз</w:t>
      </w:r>
      <w:r>
        <w:t>ы</w:t>
      </w:r>
    </w:p>
    <w:p w:rsidR="00000000" w:rsidRDefault="00DA2DBB">
      <w:pPr>
        <w:numPr>
          <w:ilvl w:val="0"/>
          <w:numId w:val="36"/>
        </w:numPr>
      </w:pPr>
      <w:r>
        <w:t>общевойсковые защитные комплекты</w:t>
      </w:r>
    </w:p>
    <w:p w:rsidR="00000000" w:rsidRDefault="00DA2DBB">
      <w:pPr>
        <w:numPr>
          <w:ilvl w:val="0"/>
          <w:numId w:val="36"/>
        </w:numPr>
      </w:pPr>
      <w:r>
        <w:t>защитные костюмы</w:t>
      </w:r>
    </w:p>
    <w:p w:rsidR="00000000" w:rsidRDefault="00DA2DBB">
      <w:pPr>
        <w:numPr>
          <w:ilvl w:val="0"/>
          <w:numId w:val="36"/>
        </w:numPr>
      </w:pPr>
      <w:r>
        <w:t>фильтрующая защитная одежда</w:t>
      </w:r>
    </w:p>
    <w:p w:rsidR="00000000" w:rsidRDefault="00DA2DBB">
      <w:pPr>
        <w:numPr>
          <w:ilvl w:val="0"/>
          <w:numId w:val="36"/>
        </w:numPr>
      </w:pPr>
      <w:r>
        <w:t>радиопоглощающие материалы</w:t>
      </w:r>
    </w:p>
    <w:p w:rsidR="00000000" w:rsidRDefault="00DA2DBB">
      <w:pPr>
        <w:numPr>
          <w:ilvl w:val="0"/>
          <w:numId w:val="36"/>
        </w:numPr>
      </w:pPr>
      <w:r>
        <w:t>фильтровентиляционные установки и агрегаты</w:t>
      </w:r>
    </w:p>
    <w:p w:rsidR="00000000" w:rsidRDefault="00DA2DBB">
      <w:pPr>
        <w:numPr>
          <w:ilvl w:val="0"/>
          <w:numId w:val="36"/>
        </w:numPr>
      </w:pPr>
      <w:r>
        <w:t>комплекты и средства дезактивации</w:t>
      </w:r>
    </w:p>
    <w:p w:rsidR="00000000" w:rsidRDefault="00DA2DBB">
      <w:pPr>
        <w:numPr>
          <w:ilvl w:val="0"/>
          <w:numId w:val="36"/>
        </w:numPr>
      </w:pPr>
      <w:r>
        <w:t>дегазации и дезинфекции, комплекты и устройства пробоотбора</w:t>
      </w:r>
    </w:p>
    <w:p w:rsidR="00000000" w:rsidRDefault="00DA2DBB">
      <w:pPr>
        <w:numPr>
          <w:ilvl w:val="0"/>
          <w:numId w:val="36"/>
        </w:numPr>
      </w:pPr>
      <w:r>
        <w:t>боевые машин</w:t>
      </w:r>
      <w:r>
        <w:t>ы огнеметчиков</w:t>
      </w:r>
    </w:p>
    <w:p w:rsidR="00000000" w:rsidRDefault="00DA2DBB">
      <w:pPr>
        <w:numPr>
          <w:ilvl w:val="0"/>
          <w:numId w:val="36"/>
        </w:numPr>
      </w:pPr>
      <w:r>
        <w:t>огнеметы</w:t>
      </w:r>
    </w:p>
    <w:p w:rsidR="00000000" w:rsidRDefault="00DA2DBB">
      <w:pPr>
        <w:numPr>
          <w:ilvl w:val="0"/>
          <w:numId w:val="36"/>
        </w:numPr>
      </w:pPr>
      <w:r>
        <w:t>дымовые шашки</w:t>
      </w:r>
    </w:p>
    <w:p w:rsidR="00000000" w:rsidRDefault="00DA2DBB">
      <w:pPr>
        <w:numPr>
          <w:ilvl w:val="0"/>
          <w:numId w:val="36"/>
        </w:numPr>
      </w:pPr>
      <w:r>
        <w:t xml:space="preserve">зажигательно дымовые патроны </w:t>
      </w:r>
    </w:p>
    <w:p w:rsidR="00000000" w:rsidRDefault="00DA2DBB">
      <w:pPr>
        <w:ind w:left="360"/>
        <w:rPr>
          <w:u w:val="single"/>
        </w:rPr>
      </w:pPr>
    </w:p>
    <w:p w:rsidR="00000000" w:rsidRDefault="00DA2DBB">
      <w:hyperlink r:id="rId14" w:history="1">
        <w:r>
          <w:rPr>
            <w:rStyle w:val="a4"/>
          </w:rPr>
          <w:t>И</w:t>
        </w:r>
        <w:r>
          <w:rPr>
            <w:rStyle w:val="a4"/>
          </w:rPr>
          <w:t>нженерное вооружение и техника</w:t>
        </w:r>
      </w:hyperlink>
    </w:p>
    <w:p w:rsidR="00000000" w:rsidRDefault="00DA2DBB">
      <w:pPr>
        <w:numPr>
          <w:ilvl w:val="0"/>
          <w:numId w:val="34"/>
        </w:numPr>
      </w:pPr>
      <w:r>
        <w:t>бронированные машины разминирования</w:t>
      </w:r>
    </w:p>
    <w:p w:rsidR="00000000" w:rsidRDefault="00DA2DBB">
      <w:pPr>
        <w:numPr>
          <w:ilvl w:val="0"/>
          <w:numId w:val="34"/>
        </w:numPr>
      </w:pPr>
      <w:r>
        <w:t>гусеничные минные заградители</w:t>
      </w:r>
    </w:p>
    <w:p w:rsidR="00000000" w:rsidRDefault="00DA2DBB">
      <w:pPr>
        <w:numPr>
          <w:ilvl w:val="0"/>
          <w:numId w:val="34"/>
        </w:numPr>
      </w:pPr>
      <w:r>
        <w:t>инженерные машины разграждения</w:t>
      </w:r>
    </w:p>
    <w:p w:rsidR="00000000" w:rsidRDefault="00DA2DBB">
      <w:pPr>
        <w:numPr>
          <w:ilvl w:val="0"/>
          <w:numId w:val="34"/>
        </w:numPr>
      </w:pPr>
      <w:r>
        <w:t>танковые мостоукладчики</w:t>
      </w:r>
    </w:p>
    <w:p w:rsidR="00000000" w:rsidRDefault="00DA2DBB">
      <w:pPr>
        <w:numPr>
          <w:ilvl w:val="0"/>
          <w:numId w:val="34"/>
        </w:numPr>
      </w:pPr>
      <w:r>
        <w:t>вертолетные системы минирования</w:t>
      </w:r>
    </w:p>
    <w:p w:rsidR="00000000" w:rsidRDefault="00DA2DBB">
      <w:pPr>
        <w:numPr>
          <w:ilvl w:val="0"/>
          <w:numId w:val="34"/>
        </w:numPr>
      </w:pPr>
      <w:r>
        <w:t>колейные минные тралы и электромагнитные приставки к ним</w:t>
      </w:r>
    </w:p>
    <w:p w:rsidR="00000000" w:rsidRDefault="00DA2DBB">
      <w:pPr>
        <w:numPr>
          <w:ilvl w:val="0"/>
          <w:numId w:val="34"/>
        </w:numPr>
      </w:pPr>
      <w:r>
        <w:t>траншейные машины</w:t>
      </w:r>
    </w:p>
    <w:p w:rsidR="00000000" w:rsidRDefault="00DA2DBB">
      <w:pPr>
        <w:numPr>
          <w:ilvl w:val="0"/>
          <w:numId w:val="34"/>
        </w:numPr>
      </w:pPr>
      <w:r>
        <w:t>шанцевый инструмент</w:t>
      </w:r>
    </w:p>
    <w:p w:rsidR="00000000" w:rsidRDefault="00DA2DBB">
      <w:pPr>
        <w:numPr>
          <w:ilvl w:val="0"/>
          <w:numId w:val="34"/>
        </w:numPr>
      </w:pPr>
      <w:r>
        <w:t>подрывные машинки</w:t>
      </w:r>
    </w:p>
    <w:p w:rsidR="00000000" w:rsidRDefault="00DA2DBB">
      <w:pPr>
        <w:numPr>
          <w:ilvl w:val="0"/>
          <w:numId w:val="34"/>
        </w:numPr>
      </w:pPr>
      <w:r>
        <w:t>электродетонаторы</w:t>
      </w:r>
    </w:p>
    <w:p w:rsidR="00000000" w:rsidRDefault="00DA2DBB">
      <w:pPr>
        <w:numPr>
          <w:ilvl w:val="0"/>
          <w:numId w:val="34"/>
        </w:numPr>
      </w:pPr>
      <w:r>
        <w:t>детонирующие и огнепроводные шнуры</w:t>
      </w:r>
    </w:p>
    <w:p w:rsidR="00000000" w:rsidRDefault="00DA2DBB">
      <w:pPr>
        <w:numPr>
          <w:ilvl w:val="0"/>
          <w:numId w:val="34"/>
        </w:numPr>
      </w:pPr>
      <w:r>
        <w:t>тротиловые шашки</w:t>
      </w:r>
    </w:p>
    <w:p w:rsidR="00000000" w:rsidRDefault="00DA2DBB">
      <w:pPr>
        <w:numPr>
          <w:ilvl w:val="0"/>
          <w:numId w:val="34"/>
        </w:numPr>
      </w:pPr>
      <w:r>
        <w:t>кумулятивные зар</w:t>
      </w:r>
      <w:r>
        <w:t>яды</w:t>
      </w:r>
    </w:p>
    <w:p w:rsidR="00000000" w:rsidRDefault="00DA2DBB">
      <w:pPr>
        <w:numPr>
          <w:ilvl w:val="0"/>
          <w:numId w:val="34"/>
        </w:numPr>
      </w:pPr>
      <w:r>
        <w:t>взрыватели</w:t>
      </w:r>
    </w:p>
    <w:p w:rsidR="00000000" w:rsidRDefault="00DA2DBB">
      <w:pPr>
        <w:numPr>
          <w:ilvl w:val="0"/>
          <w:numId w:val="34"/>
        </w:numPr>
      </w:pPr>
      <w:r>
        <w:lastRenderedPageBreak/>
        <w:t>комплекты минирования и разминирования</w:t>
      </w:r>
    </w:p>
    <w:p w:rsidR="00000000" w:rsidRDefault="00DA2DBB">
      <w:pPr>
        <w:numPr>
          <w:ilvl w:val="0"/>
          <w:numId w:val="34"/>
        </w:numPr>
      </w:pPr>
      <w:r>
        <w:t>защитные комплекты сапера</w:t>
      </w:r>
    </w:p>
    <w:p w:rsidR="00000000" w:rsidRDefault="00DA2DBB">
      <w:pPr>
        <w:numPr>
          <w:ilvl w:val="0"/>
          <w:numId w:val="34"/>
        </w:numPr>
      </w:pPr>
      <w:r>
        <w:t>миноискатели</w:t>
      </w:r>
    </w:p>
    <w:p w:rsidR="00000000" w:rsidRDefault="00DA2DBB">
      <w:pPr>
        <w:numPr>
          <w:ilvl w:val="0"/>
          <w:numId w:val="34"/>
        </w:numPr>
      </w:pPr>
      <w:r>
        <w:t>разрушители взрывных устройств</w:t>
      </w:r>
    </w:p>
    <w:p w:rsidR="00000000" w:rsidRDefault="00DA2DBB">
      <w:pPr>
        <w:numPr>
          <w:ilvl w:val="0"/>
          <w:numId w:val="34"/>
        </w:numPr>
      </w:pPr>
      <w:r>
        <w:t>обнаружители скрытых объектов</w:t>
      </w:r>
    </w:p>
    <w:p w:rsidR="00000000" w:rsidRDefault="00DA2DBB">
      <w:pPr>
        <w:numPr>
          <w:ilvl w:val="0"/>
          <w:numId w:val="34"/>
        </w:numPr>
      </w:pPr>
      <w:r>
        <w:t>технические средства для вскрытия дверей</w:t>
      </w:r>
    </w:p>
    <w:p w:rsidR="00000000" w:rsidRDefault="00DA2DBB">
      <w:pPr>
        <w:numPr>
          <w:ilvl w:val="0"/>
          <w:numId w:val="34"/>
        </w:numPr>
      </w:pPr>
      <w:r>
        <w:t>понтонные парки</w:t>
      </w:r>
    </w:p>
    <w:p w:rsidR="00000000" w:rsidRDefault="00DA2DBB">
      <w:pPr>
        <w:numPr>
          <w:ilvl w:val="0"/>
          <w:numId w:val="34"/>
        </w:numPr>
      </w:pPr>
      <w:r>
        <w:t>скоростные надувные лодки</w:t>
      </w:r>
    </w:p>
    <w:p w:rsidR="00000000" w:rsidRDefault="00DA2DBB">
      <w:pPr>
        <w:numPr>
          <w:ilvl w:val="0"/>
          <w:numId w:val="34"/>
        </w:numPr>
      </w:pPr>
      <w:r>
        <w:t>фортификационные со</w:t>
      </w:r>
      <w:r>
        <w:t>оружения</w:t>
      </w:r>
    </w:p>
    <w:p w:rsidR="00000000" w:rsidRDefault="00DA2DBB">
      <w:pPr>
        <w:numPr>
          <w:ilvl w:val="0"/>
          <w:numId w:val="34"/>
        </w:numPr>
      </w:pPr>
      <w:r>
        <w:t>маскировочные покрытия для скрытия вооружения и военной техники</w:t>
      </w:r>
    </w:p>
    <w:p w:rsidR="00000000" w:rsidRDefault="00DA2DBB">
      <w:pPr>
        <w:numPr>
          <w:ilvl w:val="0"/>
          <w:numId w:val="34"/>
        </w:numPr>
      </w:pPr>
      <w:r>
        <w:t>малозаметные препятствия</w:t>
      </w:r>
    </w:p>
    <w:p w:rsidR="00000000" w:rsidRDefault="00DA2DBB">
      <w:pPr>
        <w:numPr>
          <w:ilvl w:val="0"/>
          <w:numId w:val="34"/>
        </w:numPr>
      </w:pPr>
      <w:r>
        <w:t xml:space="preserve">дорожно-строительная и специальная техника </w:t>
      </w:r>
    </w:p>
    <w:p w:rsidR="00000000" w:rsidRDefault="00DA2DBB">
      <w:pPr>
        <w:ind w:left="360"/>
      </w:pPr>
    </w:p>
    <w:p w:rsidR="00000000" w:rsidRDefault="00DA2DBB">
      <w:hyperlink r:id="rId15" w:history="1">
        <w:r>
          <w:rPr>
            <w:rStyle w:val="a4"/>
          </w:rPr>
          <w:t>П</w:t>
        </w:r>
        <w:r>
          <w:rPr>
            <w:rStyle w:val="a4"/>
          </w:rPr>
          <w:t>олигонное оборудование, учебно</w:t>
        </w:r>
        <w:r>
          <w:rPr>
            <w:rStyle w:val="a4"/>
          </w:rPr>
          <w:noBreakHyphen/>
          <w:t>тренировочные средства</w:t>
        </w:r>
      </w:hyperlink>
    </w:p>
    <w:p w:rsidR="00000000" w:rsidRDefault="00DA2DBB">
      <w:pPr>
        <w:numPr>
          <w:ilvl w:val="0"/>
          <w:numId w:val="2"/>
        </w:numPr>
      </w:pPr>
      <w:r>
        <w:t xml:space="preserve">бронетанковой техники: </w:t>
      </w:r>
      <w:r>
        <w:br/>
        <w:t xml:space="preserve">-учебно-действующие стенды </w:t>
      </w:r>
      <w:r>
        <w:br/>
        <w:t>-тренажеры огневой подготовки экипажа</w:t>
      </w:r>
      <w:r>
        <w:br/>
        <w:t>-динамические тренажеры вождения танка</w:t>
      </w:r>
      <w:r>
        <w:br/>
        <w:t>-тренажеры огневой подготовки наводчика</w:t>
      </w:r>
      <w:r>
        <w:noBreakHyphen/>
        <w:t>оператора боевых машин пехоты</w:t>
      </w:r>
      <w:r>
        <w:br/>
        <w:t>-тренажеры механика-водителя боевых машин пехоты</w:t>
      </w:r>
      <w:r>
        <w:br/>
        <w:t>-тренаж</w:t>
      </w:r>
      <w:r>
        <w:t>еры огневой подготовки наводчика бронетранспортеров</w:t>
      </w:r>
      <w:r>
        <w:br/>
        <w:t xml:space="preserve">-динамические компьютерные тренажеры экипажей </w:t>
      </w:r>
      <w:r>
        <w:br/>
        <w:t xml:space="preserve">-комплекты лазерных имитаторов стрельбы и поражения мишеней </w:t>
      </w:r>
      <w:r>
        <w:br/>
        <w:t xml:space="preserve">-стрельбищное и полигонное оборудование </w:t>
      </w:r>
      <w:r>
        <w:br/>
        <w:t>-оборудование огневых городков танков и боевых машин пе</w:t>
      </w:r>
      <w:r>
        <w:t>хоты</w:t>
      </w:r>
    </w:p>
    <w:p w:rsidR="00000000" w:rsidRDefault="00DA2DBB">
      <w:pPr>
        <w:numPr>
          <w:ilvl w:val="0"/>
          <w:numId w:val="2"/>
        </w:numPr>
      </w:pPr>
      <w:r>
        <w:t xml:space="preserve">ракетных систем и артиллерии: </w:t>
      </w:r>
      <w:r>
        <w:br/>
        <w:t>-оборудование директрисы для стрельбы артиллерии</w:t>
      </w:r>
      <w:r>
        <w:br/>
        <w:t>-тренажеры оператора противотанковых ракетных комплексов</w:t>
      </w:r>
      <w:r>
        <w:br/>
        <w:t>-учебно-тренировочные средства для реактивных систем залпового огня</w:t>
      </w:r>
      <w:r>
        <w:br/>
        <w:t>-оборудование учебных классов комплексов средс</w:t>
      </w:r>
      <w:r>
        <w:t xml:space="preserve">тв автоматизированного управления огнем, </w:t>
      </w:r>
      <w:r>
        <w:br/>
        <w:t>-тренажеры для обучения расчетов самоходных гаубиц</w:t>
      </w:r>
      <w:r>
        <w:br/>
        <w:t>-тренажеры механиков-водителей гусеничных машин зенитно-ракетных комплексов</w:t>
      </w:r>
      <w:r>
        <w:br/>
        <w:t>-тренажеры операторов зенитно-ракетных комплексов</w:t>
      </w:r>
      <w:r>
        <w:br/>
        <w:t>-тренажеры переносных зенитных ракетн</w:t>
      </w:r>
      <w:r>
        <w:t>ых комплексов</w:t>
      </w:r>
    </w:p>
    <w:p w:rsidR="00000000" w:rsidRDefault="00DA2DBB">
      <w:pPr>
        <w:numPr>
          <w:ilvl w:val="0"/>
          <w:numId w:val="2"/>
        </w:numPr>
      </w:pPr>
      <w:r>
        <w:t>полигонная измерительная аппаратура и оборудование</w:t>
      </w:r>
    </w:p>
    <w:p w:rsidR="00000000" w:rsidRDefault="00DA2DBB">
      <w:pPr>
        <w:numPr>
          <w:ilvl w:val="0"/>
          <w:numId w:val="2"/>
        </w:numPr>
      </w:pPr>
      <w:r>
        <w:t xml:space="preserve">средства наглядной агитации для войсковых частей </w:t>
      </w:r>
    </w:p>
    <w:p w:rsidR="00000000" w:rsidRDefault="00DA2DBB">
      <w:pPr>
        <w:ind w:left="360"/>
        <w:rPr>
          <w:u w:val="single"/>
        </w:rPr>
      </w:pPr>
    </w:p>
    <w:p w:rsidR="00000000" w:rsidRDefault="00DA2DBB">
      <w:hyperlink r:id="rId16" w:anchor="_blank" w:history="1">
        <w:r>
          <w:rPr>
            <w:rStyle w:val="a4"/>
          </w:rPr>
          <w:t>Космические средства вооружения и аэрокосмическая отрасль</w:t>
        </w:r>
      </w:hyperlink>
    </w:p>
    <w:p w:rsidR="00000000" w:rsidRDefault="00DA2DBB">
      <w:pPr>
        <w:numPr>
          <w:ilvl w:val="0"/>
          <w:numId w:val="30"/>
        </w:numPr>
      </w:pPr>
      <w:r>
        <w:t>информационные управляющие</w:t>
      </w:r>
      <w:r>
        <w:t xml:space="preserve"> системы </w:t>
      </w:r>
      <w:r>
        <w:br/>
        <w:t xml:space="preserve">-система предупреждения о ракетном нападении </w:t>
      </w:r>
      <w:r>
        <w:br/>
        <w:t xml:space="preserve">-космические информационно-управляющие системы </w:t>
      </w:r>
      <w:r>
        <w:br/>
        <w:t xml:space="preserve">-информационные средства ракетно-космической обороны </w:t>
      </w:r>
      <w:r>
        <w:br/>
        <w:t xml:space="preserve">-перспективные разработки в радиолокационной технике </w:t>
      </w:r>
      <w:r>
        <w:br/>
        <w:t>-радиолокационные станции и комплексы предуп</w:t>
      </w:r>
      <w:r>
        <w:t xml:space="preserve">реждения о ракетном нападении </w:t>
      </w:r>
      <w:r>
        <w:br/>
        <w:t xml:space="preserve">-средства загоризонтной радиолокации </w:t>
      </w:r>
      <w:r>
        <w:br/>
        <w:t xml:space="preserve">-перспективные многофункциональные радиолокационные средства и комплексы </w:t>
      </w:r>
      <w:r>
        <w:br/>
        <w:t xml:space="preserve">-разработка и создание отечественных систем противоракетной обороны </w:t>
      </w:r>
      <w:r>
        <w:br/>
        <w:t>-оптико-электронные комплексы системы контро</w:t>
      </w:r>
      <w:r>
        <w:t xml:space="preserve">ля космического пространства </w:t>
      </w:r>
      <w:r>
        <w:br/>
        <w:t xml:space="preserve">-аэрокосмическая фотоаппаратура </w:t>
      </w:r>
      <w:r>
        <w:br/>
      </w:r>
      <w:r>
        <w:lastRenderedPageBreak/>
        <w:t xml:space="preserve">-средства противодействия системам  ПРО </w:t>
      </w:r>
      <w:r>
        <w:br/>
        <w:t xml:space="preserve">-космическая система контроля и предупреждения чрезвычайных ситуаций </w:t>
      </w:r>
      <w:r>
        <w:br/>
      </w:r>
    </w:p>
    <w:p w:rsidR="00000000" w:rsidRDefault="00DA2DBB">
      <w:pPr>
        <w:numPr>
          <w:ilvl w:val="0"/>
          <w:numId w:val="30"/>
        </w:numPr>
      </w:pPr>
      <w:r>
        <w:t xml:space="preserve">специализированные системы управления </w:t>
      </w:r>
      <w:r>
        <w:br/>
        <w:t>-система управления космическими средствам</w:t>
      </w:r>
      <w:r>
        <w:t xml:space="preserve">и </w:t>
      </w:r>
      <w:r>
        <w:br/>
        <w:t xml:space="preserve">-автоматизированные радиотехнические системы управления космическими аппаратами </w:t>
      </w:r>
      <w:r>
        <w:br/>
        <w:t xml:space="preserve">-системы управления и информационного обеспечения боевой ракетной техники </w:t>
      </w:r>
      <w:r>
        <w:br/>
        <w:t>-технологии двойного применения</w:t>
      </w:r>
    </w:p>
    <w:p w:rsidR="00000000" w:rsidRDefault="00DA2DBB">
      <w:pPr>
        <w:numPr>
          <w:ilvl w:val="0"/>
          <w:numId w:val="30"/>
        </w:numPr>
      </w:pPr>
      <w:r>
        <w:t xml:space="preserve">измерительные системы и комплексы </w:t>
      </w:r>
      <w:r>
        <w:br/>
        <w:t>-радиотехнические средства изм</w:t>
      </w:r>
      <w:r>
        <w:t xml:space="preserve">ерений навигационных параметров </w:t>
      </w:r>
      <w:r>
        <w:br/>
        <w:t xml:space="preserve">-антенные системы и радиотелескопы </w:t>
      </w:r>
      <w:r>
        <w:br/>
        <w:t xml:space="preserve">-радиолокационные средства наблюдения </w:t>
      </w:r>
      <w:r>
        <w:br/>
        <w:t xml:space="preserve">-высокоточные траекторные измерения </w:t>
      </w:r>
      <w:r>
        <w:br/>
        <w:t xml:space="preserve">-система передачи информации космического базирования </w:t>
      </w:r>
      <w:r>
        <w:br/>
        <w:t xml:space="preserve">-телеметрические системы </w:t>
      </w:r>
      <w:r>
        <w:br/>
        <w:t>-командно-измерительные систем</w:t>
      </w:r>
      <w:r>
        <w:t xml:space="preserve">ы </w:t>
      </w:r>
      <w:r>
        <w:br/>
        <w:t xml:space="preserve">-станции космической связи </w:t>
      </w:r>
      <w:r>
        <w:br/>
        <w:t xml:space="preserve">-бортовые приборы для космического мониторинга </w:t>
      </w:r>
      <w:r>
        <w:br/>
        <w:t xml:space="preserve">-комплекс обработки и регистрации </w:t>
      </w:r>
    </w:p>
    <w:p w:rsidR="00000000" w:rsidRDefault="00DA2DBB"/>
    <w:p w:rsidR="00000000" w:rsidRDefault="00DA2DBB">
      <w:pPr>
        <w:ind w:left="360"/>
        <w:rPr>
          <w:u w:val="single"/>
        </w:rPr>
      </w:pPr>
      <w:r>
        <w:rPr>
          <w:u w:val="single"/>
        </w:rPr>
        <w:t>Спутниковые системы связи, разведки и наблюдения</w:t>
      </w:r>
    </w:p>
    <w:p w:rsidR="00000000" w:rsidRDefault="00DA2DBB">
      <w:pPr>
        <w:numPr>
          <w:ilvl w:val="0"/>
          <w:numId w:val="30"/>
        </w:numPr>
      </w:pPr>
      <w:r>
        <w:t>космические навигационные системы</w:t>
      </w:r>
    </w:p>
    <w:p w:rsidR="00000000" w:rsidRDefault="00DA2DBB">
      <w:pPr>
        <w:numPr>
          <w:ilvl w:val="0"/>
          <w:numId w:val="30"/>
        </w:numPr>
      </w:pPr>
      <w:r>
        <w:t>спутники связи и телевизионного вещания</w:t>
      </w:r>
    </w:p>
    <w:p w:rsidR="00000000" w:rsidRDefault="00DA2DBB">
      <w:pPr>
        <w:numPr>
          <w:ilvl w:val="0"/>
          <w:numId w:val="30"/>
        </w:numPr>
      </w:pPr>
      <w:r>
        <w:t>спутники ретрансля</w:t>
      </w:r>
      <w:r>
        <w:t>ции информации</w:t>
      </w:r>
    </w:p>
    <w:p w:rsidR="00000000" w:rsidRDefault="00DA2DBB">
      <w:pPr>
        <w:numPr>
          <w:ilvl w:val="0"/>
          <w:numId w:val="30"/>
        </w:numPr>
      </w:pPr>
      <w:r>
        <w:t>низкоорбитальные спутники связи</w:t>
      </w:r>
    </w:p>
    <w:p w:rsidR="00000000" w:rsidRDefault="00DA2DBB">
      <w:pPr>
        <w:numPr>
          <w:ilvl w:val="0"/>
          <w:numId w:val="30"/>
        </w:numPr>
      </w:pPr>
      <w:r>
        <w:t>геодезические спутники</w:t>
      </w:r>
    </w:p>
    <w:p w:rsidR="00000000" w:rsidRDefault="00DA2DBB">
      <w:pPr>
        <w:numPr>
          <w:ilvl w:val="0"/>
          <w:numId w:val="30"/>
        </w:numPr>
      </w:pPr>
      <w:r>
        <w:t>система глобальной морской космической разведки</w:t>
      </w:r>
    </w:p>
    <w:p w:rsidR="00000000" w:rsidRDefault="00DA2DBB">
      <w:pPr>
        <w:numPr>
          <w:ilvl w:val="0"/>
          <w:numId w:val="30"/>
        </w:numPr>
      </w:pPr>
      <w:r>
        <w:t xml:space="preserve">космическая система раннего предупреждения о массовом запуске МБР </w:t>
      </w:r>
      <w:r>
        <w:br/>
        <w:t>космические системы наблюдения и связи</w:t>
      </w:r>
    </w:p>
    <w:p w:rsidR="00000000" w:rsidRDefault="00DA2DBB">
      <w:pPr>
        <w:numPr>
          <w:ilvl w:val="0"/>
          <w:numId w:val="30"/>
        </w:numPr>
      </w:pPr>
      <w:r>
        <w:t>пилотируемые космические системы</w:t>
      </w:r>
      <w:r>
        <w:t xml:space="preserve"> и комплексы для мониторинга земной поверхности</w:t>
      </w:r>
    </w:p>
    <w:p w:rsidR="00000000" w:rsidRDefault="00DA2DBB">
      <w:pPr>
        <w:numPr>
          <w:ilvl w:val="0"/>
          <w:numId w:val="30"/>
        </w:numPr>
      </w:pPr>
      <w:r>
        <w:t>космические комплексы разведки и наблюдения</w:t>
      </w:r>
    </w:p>
    <w:p w:rsidR="00000000" w:rsidRDefault="00DA2DBB">
      <w:pPr>
        <w:numPr>
          <w:ilvl w:val="0"/>
          <w:numId w:val="30"/>
        </w:numPr>
      </w:pPr>
      <w:r>
        <w:t>космические системы мониторинга предвестников</w:t>
      </w:r>
    </w:p>
    <w:p w:rsidR="00000000" w:rsidRDefault="00DA2DBB">
      <w:pPr>
        <w:numPr>
          <w:ilvl w:val="0"/>
          <w:numId w:val="30"/>
        </w:numPr>
      </w:pPr>
      <w:r>
        <w:t>землетрясений и радиолокационного зондирования Земли</w:t>
      </w:r>
    </w:p>
    <w:p w:rsidR="00000000" w:rsidRDefault="00DA2DBB">
      <w:pPr>
        <w:numPr>
          <w:ilvl w:val="0"/>
          <w:numId w:val="30"/>
        </w:numPr>
      </w:pPr>
      <w:r>
        <w:t>конверсионные космические проекты</w:t>
      </w:r>
    </w:p>
    <w:p w:rsidR="00000000" w:rsidRDefault="00DA2DBB">
      <w:pPr>
        <w:numPr>
          <w:ilvl w:val="0"/>
          <w:numId w:val="30"/>
        </w:numPr>
      </w:pPr>
      <w:r>
        <w:t>информационные системы космичес</w:t>
      </w:r>
      <w:r>
        <w:t>кого контроля</w:t>
      </w:r>
    </w:p>
    <w:p w:rsidR="00000000" w:rsidRDefault="00DA2DBB">
      <w:pPr>
        <w:numPr>
          <w:ilvl w:val="0"/>
          <w:numId w:val="30"/>
        </w:numPr>
      </w:pPr>
      <w:r>
        <w:t>космические научно-исследовательские и многоцелевые системы</w:t>
      </w:r>
    </w:p>
    <w:p w:rsidR="00000000" w:rsidRDefault="00DA2DBB">
      <w:pPr>
        <w:numPr>
          <w:ilvl w:val="0"/>
          <w:numId w:val="30"/>
        </w:numPr>
      </w:pPr>
      <w:r>
        <w:t>программы планетных исследований</w:t>
      </w:r>
    </w:p>
    <w:p w:rsidR="00000000" w:rsidRDefault="00DA2DBB">
      <w:pPr>
        <w:numPr>
          <w:ilvl w:val="0"/>
          <w:numId w:val="30"/>
        </w:numPr>
      </w:pPr>
      <w:r>
        <w:t>программа астрофизических исследований</w:t>
      </w:r>
    </w:p>
    <w:p w:rsidR="00000000" w:rsidRDefault="00DA2DBB">
      <w:pPr>
        <w:numPr>
          <w:ilvl w:val="0"/>
          <w:numId w:val="30"/>
        </w:numPr>
      </w:pPr>
      <w:r>
        <w:t>высокоорбитальные многоцелевые космические платформы</w:t>
      </w:r>
    </w:p>
    <w:p w:rsidR="00000000" w:rsidRDefault="00DA2DBB">
      <w:pPr>
        <w:numPr>
          <w:ilvl w:val="0"/>
          <w:numId w:val="30"/>
        </w:numPr>
      </w:pPr>
      <w:r>
        <w:t>спутниковые системы связи</w:t>
      </w:r>
    </w:p>
    <w:p w:rsidR="00000000" w:rsidRDefault="00DA2DBB">
      <w:pPr>
        <w:numPr>
          <w:ilvl w:val="0"/>
          <w:numId w:val="30"/>
        </w:numPr>
      </w:pPr>
      <w:r>
        <w:t>микроспутники</w:t>
      </w:r>
    </w:p>
    <w:p w:rsidR="00000000" w:rsidRDefault="00DA2DBB">
      <w:pPr>
        <w:numPr>
          <w:ilvl w:val="0"/>
          <w:numId w:val="30"/>
        </w:numPr>
      </w:pPr>
      <w:r>
        <w:t>система планетарн</w:t>
      </w:r>
      <w:r>
        <w:t>ой защиты от астероидов и комет</w:t>
      </w:r>
    </w:p>
    <w:p w:rsidR="00000000" w:rsidRDefault="00DA2DBB">
      <w:pPr>
        <w:numPr>
          <w:ilvl w:val="0"/>
          <w:numId w:val="30"/>
        </w:numPr>
      </w:pPr>
      <w:r>
        <w:t>космические аппараты для наблюдения Земли, атмосферы и окружающего космоса</w:t>
      </w:r>
      <w:r>
        <w:br/>
      </w:r>
    </w:p>
    <w:p w:rsidR="00000000" w:rsidRDefault="00DA2DBB">
      <w:hyperlink r:id="rId17" w:anchor="_blank" w:history="1">
        <w:r>
          <w:rPr>
            <w:rStyle w:val="a4"/>
          </w:rPr>
          <w:t>Беспилотные многоцелевые комплексы</w:t>
        </w:r>
      </w:hyperlink>
    </w:p>
    <w:p w:rsidR="00000000" w:rsidRDefault="00DA2DBB">
      <w:pPr>
        <w:numPr>
          <w:ilvl w:val="0"/>
          <w:numId w:val="6"/>
        </w:numPr>
      </w:pPr>
      <w:r>
        <w:t xml:space="preserve">беспилотные аэростатные системы </w:t>
      </w:r>
    </w:p>
    <w:p w:rsidR="00000000" w:rsidRDefault="00DA2DBB">
      <w:pPr>
        <w:numPr>
          <w:ilvl w:val="0"/>
          <w:numId w:val="6"/>
        </w:numPr>
      </w:pPr>
      <w:r>
        <w:t>беспилотные</w:t>
      </w:r>
      <w:r>
        <w:t xml:space="preserve"> летательные аппараты самолетного и вертолетного типов </w:t>
      </w:r>
    </w:p>
    <w:p w:rsidR="00000000" w:rsidRDefault="00DA2DBB">
      <w:pPr>
        <w:numPr>
          <w:ilvl w:val="0"/>
          <w:numId w:val="6"/>
        </w:numPr>
      </w:pPr>
      <w:r>
        <w:t xml:space="preserve">беспилотные наземные комплексы </w:t>
      </w:r>
    </w:p>
    <w:p w:rsidR="00000000" w:rsidRDefault="00DA2DBB">
      <w:pPr>
        <w:numPr>
          <w:ilvl w:val="0"/>
          <w:numId w:val="6"/>
        </w:numPr>
      </w:pPr>
      <w:r>
        <w:t xml:space="preserve">беспилотные надводные и подводные комплексы </w:t>
      </w:r>
    </w:p>
    <w:p w:rsidR="00000000" w:rsidRDefault="00DA2DBB">
      <w:pPr>
        <w:numPr>
          <w:ilvl w:val="0"/>
          <w:numId w:val="6"/>
        </w:numPr>
      </w:pPr>
      <w:r>
        <w:lastRenderedPageBreak/>
        <w:t>беспилотные системы для внутритрубной диагностики</w:t>
      </w:r>
    </w:p>
    <w:p w:rsidR="00000000" w:rsidRDefault="00DA2DBB">
      <w:pPr>
        <w:numPr>
          <w:ilvl w:val="0"/>
          <w:numId w:val="6"/>
        </w:numPr>
      </w:pPr>
      <w:r>
        <w:t>наземное оборудование для беспилотных систем</w:t>
      </w:r>
    </w:p>
    <w:p w:rsidR="00000000" w:rsidRDefault="00DA2DBB">
      <w:pPr>
        <w:numPr>
          <w:ilvl w:val="0"/>
          <w:numId w:val="6"/>
        </w:numPr>
      </w:pPr>
      <w:r>
        <w:t>конструкционные материалы дл</w:t>
      </w:r>
      <w:r>
        <w:t xml:space="preserve">я беспилотных систем </w:t>
      </w:r>
    </w:p>
    <w:p w:rsidR="00000000" w:rsidRDefault="00DA2DBB">
      <w:pPr>
        <w:numPr>
          <w:ilvl w:val="0"/>
          <w:numId w:val="6"/>
        </w:numPr>
      </w:pPr>
      <w:r>
        <w:t xml:space="preserve">надежность и безопасность при эксплуатации беспилотных систем </w:t>
      </w:r>
    </w:p>
    <w:p w:rsidR="00000000" w:rsidRDefault="00DA2DBB"/>
    <w:p w:rsidR="00000000" w:rsidRDefault="00DA2DBB"/>
    <w:p w:rsidR="00000000" w:rsidRDefault="00DA2DBB">
      <w:pPr>
        <w:rPr>
          <w:b/>
        </w:rPr>
      </w:pPr>
      <w:r>
        <w:rPr>
          <w:b/>
        </w:rPr>
        <w:t>Тематическая экспозиция «Тыловое обеспечение»:</w:t>
      </w:r>
    </w:p>
    <w:p w:rsidR="00000000" w:rsidRDefault="00DA2DBB">
      <w:pPr>
        <w:rPr>
          <w:b/>
        </w:rPr>
      </w:pPr>
    </w:p>
    <w:p w:rsidR="00000000" w:rsidRDefault="00DA2DBB">
      <w:pPr>
        <w:rPr>
          <w:b/>
        </w:rPr>
      </w:pPr>
    </w:p>
    <w:p w:rsidR="00000000" w:rsidRDefault="00DA2DBB">
      <w:pPr>
        <w:numPr>
          <w:ilvl w:val="0"/>
          <w:numId w:val="20"/>
        </w:numPr>
        <w:rPr>
          <w:u w:val="single"/>
        </w:rPr>
      </w:pPr>
      <w:r>
        <w:rPr>
          <w:u w:val="single"/>
        </w:rPr>
        <w:t>Вещевое имущество:</w:t>
      </w:r>
    </w:p>
    <w:p w:rsidR="00000000" w:rsidRDefault="00DA2DBB">
      <w:pPr>
        <w:numPr>
          <w:ilvl w:val="0"/>
          <w:numId w:val="20"/>
        </w:numPr>
      </w:pPr>
      <w:r>
        <w:t>форменная одежда</w:t>
      </w:r>
    </w:p>
    <w:p w:rsidR="00000000" w:rsidRDefault="00DA2DBB">
      <w:pPr>
        <w:numPr>
          <w:ilvl w:val="0"/>
          <w:numId w:val="20"/>
        </w:numPr>
      </w:pPr>
      <w:r>
        <w:t>обувь</w:t>
      </w:r>
    </w:p>
    <w:p w:rsidR="00000000" w:rsidRDefault="00DA2DBB">
      <w:pPr>
        <w:numPr>
          <w:ilvl w:val="0"/>
          <w:numId w:val="20"/>
        </w:numPr>
      </w:pPr>
      <w:r>
        <w:t>снаряжение</w:t>
      </w:r>
    </w:p>
    <w:p w:rsidR="00000000" w:rsidRDefault="00DA2DBB">
      <w:pPr>
        <w:numPr>
          <w:ilvl w:val="0"/>
          <w:numId w:val="20"/>
        </w:numPr>
      </w:pPr>
      <w:r>
        <w:t xml:space="preserve">специальная одежда </w:t>
      </w:r>
    </w:p>
    <w:p w:rsidR="00000000" w:rsidRDefault="00DA2DBB">
      <w:pPr>
        <w:numPr>
          <w:ilvl w:val="0"/>
          <w:numId w:val="20"/>
        </w:numPr>
      </w:pPr>
      <w:r>
        <w:t>альпинистское снаряжение и имущество</w:t>
      </w:r>
    </w:p>
    <w:p w:rsidR="00000000" w:rsidRDefault="00DA2DBB">
      <w:pPr>
        <w:numPr>
          <w:ilvl w:val="0"/>
          <w:numId w:val="20"/>
        </w:numPr>
      </w:pPr>
      <w:r>
        <w:t xml:space="preserve">материалы </w:t>
      </w:r>
      <w:r>
        <w:t>для текущего и среднего ремонта предметов военной, специальной одежды и обуви военнослужащих</w:t>
      </w:r>
    </w:p>
    <w:p w:rsidR="00000000" w:rsidRDefault="00DA2DBB">
      <w:pPr>
        <w:numPr>
          <w:ilvl w:val="0"/>
          <w:numId w:val="20"/>
        </w:numPr>
      </w:pPr>
      <w:r>
        <w:t>оборудование для химчистки и стирки</w:t>
      </w:r>
    </w:p>
    <w:p w:rsidR="00000000" w:rsidRDefault="00DA2DBB">
      <w:pPr>
        <w:numPr>
          <w:ilvl w:val="0"/>
          <w:numId w:val="20"/>
        </w:numPr>
      </w:pPr>
      <w:r>
        <w:t>моющие материалы для стирки вещевого имущества</w:t>
      </w:r>
    </w:p>
    <w:p w:rsidR="00000000" w:rsidRDefault="00DA2DBB">
      <w:pPr>
        <w:numPr>
          <w:ilvl w:val="0"/>
          <w:numId w:val="20"/>
        </w:numPr>
      </w:pPr>
      <w:r>
        <w:t>швейное оборудование и инструмент</w:t>
      </w:r>
    </w:p>
    <w:p w:rsidR="00000000" w:rsidRDefault="00DA2DBB">
      <w:pPr>
        <w:ind w:left="720"/>
      </w:pPr>
    </w:p>
    <w:p w:rsidR="00000000" w:rsidRDefault="00DA2DBB">
      <w:pPr>
        <w:ind w:left="720"/>
        <w:rPr>
          <w:u w:val="single"/>
        </w:rPr>
      </w:pPr>
      <w:r>
        <w:rPr>
          <w:u w:val="single"/>
        </w:rPr>
        <w:t>Продовольственное обеспечение:</w:t>
      </w:r>
    </w:p>
    <w:p w:rsidR="00000000" w:rsidRDefault="00DA2DBB">
      <w:pPr>
        <w:numPr>
          <w:ilvl w:val="0"/>
          <w:numId w:val="20"/>
        </w:numPr>
      </w:pPr>
      <w:r>
        <w:t>продукты питан</w:t>
      </w:r>
      <w:r>
        <w:t>ия для военнослужащих: свежие, сухие, консервированные и концентрированные</w:t>
      </w:r>
    </w:p>
    <w:p w:rsidR="00000000" w:rsidRDefault="00DA2DBB">
      <w:pPr>
        <w:numPr>
          <w:ilvl w:val="0"/>
          <w:numId w:val="20"/>
        </w:numPr>
      </w:pPr>
      <w:r>
        <w:t>сухие пайки</w:t>
      </w:r>
    </w:p>
    <w:p w:rsidR="00000000" w:rsidRDefault="00DA2DBB">
      <w:pPr>
        <w:numPr>
          <w:ilvl w:val="0"/>
          <w:numId w:val="20"/>
        </w:numPr>
      </w:pPr>
      <w:r>
        <w:t>пищевые добавки</w:t>
      </w:r>
    </w:p>
    <w:p w:rsidR="00000000" w:rsidRDefault="00DA2DBB">
      <w:pPr>
        <w:numPr>
          <w:ilvl w:val="0"/>
          <w:numId w:val="20"/>
        </w:numPr>
      </w:pPr>
      <w:r>
        <w:t>рационы питания</w:t>
      </w:r>
    </w:p>
    <w:p w:rsidR="00000000" w:rsidRDefault="00DA2DBB">
      <w:pPr>
        <w:numPr>
          <w:ilvl w:val="0"/>
          <w:numId w:val="20"/>
        </w:numPr>
      </w:pPr>
      <w:r>
        <w:t>средства очистки, хранения и обеззараживания воды</w:t>
      </w:r>
    </w:p>
    <w:p w:rsidR="00000000" w:rsidRDefault="00DA2DBB">
      <w:pPr>
        <w:numPr>
          <w:ilvl w:val="0"/>
          <w:numId w:val="20"/>
        </w:numPr>
      </w:pPr>
      <w:r>
        <w:t>продовольственная тара</w:t>
      </w:r>
    </w:p>
    <w:p w:rsidR="00000000" w:rsidRDefault="00DA2DBB">
      <w:pPr>
        <w:numPr>
          <w:ilvl w:val="0"/>
          <w:numId w:val="20"/>
        </w:numPr>
      </w:pPr>
      <w:r>
        <w:t>оборудование для хранения скоропортящихся продуктов</w:t>
      </w:r>
    </w:p>
    <w:p w:rsidR="00000000" w:rsidRDefault="00DA2DBB">
      <w:pPr>
        <w:numPr>
          <w:ilvl w:val="0"/>
          <w:numId w:val="20"/>
        </w:numPr>
      </w:pPr>
      <w:r>
        <w:t>оборудование</w:t>
      </w:r>
      <w:r>
        <w:t xml:space="preserve"> военных продовольственных баз, складов, хранилищ</w:t>
      </w:r>
    </w:p>
    <w:p w:rsidR="00000000" w:rsidRDefault="00DA2DBB">
      <w:pPr>
        <w:numPr>
          <w:ilvl w:val="0"/>
          <w:numId w:val="20"/>
        </w:numPr>
      </w:pPr>
      <w:r>
        <w:t>автотранспорт для перевозки продуктов</w:t>
      </w:r>
    </w:p>
    <w:p w:rsidR="00000000" w:rsidRDefault="00DA2DBB">
      <w:pPr>
        <w:numPr>
          <w:ilvl w:val="0"/>
          <w:numId w:val="20"/>
        </w:numPr>
      </w:pPr>
      <w:r>
        <w:t>полевые кухни</w:t>
      </w:r>
    </w:p>
    <w:p w:rsidR="00000000" w:rsidRDefault="00DA2DBB">
      <w:pPr>
        <w:numPr>
          <w:ilvl w:val="0"/>
          <w:numId w:val="20"/>
        </w:numPr>
      </w:pPr>
      <w:r>
        <w:t>военные хлебозаводы</w:t>
      </w:r>
    </w:p>
    <w:p w:rsidR="00000000" w:rsidRDefault="00DA2DBB">
      <w:pPr>
        <w:numPr>
          <w:ilvl w:val="0"/>
          <w:numId w:val="20"/>
        </w:numPr>
      </w:pPr>
      <w:r>
        <w:t>специальные палатки и брезенты</w:t>
      </w:r>
    </w:p>
    <w:p w:rsidR="00000000" w:rsidRDefault="00DA2DBB">
      <w:pPr>
        <w:numPr>
          <w:ilvl w:val="0"/>
          <w:numId w:val="20"/>
        </w:numPr>
      </w:pPr>
      <w:r>
        <w:t>весоизмерительные приборы</w:t>
      </w:r>
    </w:p>
    <w:p w:rsidR="00000000" w:rsidRDefault="00DA2DBB">
      <w:pPr>
        <w:numPr>
          <w:ilvl w:val="0"/>
          <w:numId w:val="20"/>
        </w:numPr>
      </w:pPr>
      <w:r>
        <w:t>кухонная и столовая посуда</w:t>
      </w:r>
    </w:p>
    <w:p w:rsidR="00000000" w:rsidRDefault="00DA2DBB">
      <w:pPr>
        <w:numPr>
          <w:ilvl w:val="0"/>
          <w:numId w:val="20"/>
        </w:numPr>
      </w:pPr>
      <w:r>
        <w:t>оборудование для переработки овощей, приготовления</w:t>
      </w:r>
      <w:r>
        <w:t xml:space="preserve"> пищи</w:t>
      </w:r>
    </w:p>
    <w:p w:rsidR="00000000" w:rsidRDefault="00DA2DBB">
      <w:pPr>
        <w:numPr>
          <w:ilvl w:val="0"/>
          <w:numId w:val="20"/>
        </w:numPr>
      </w:pPr>
      <w:r>
        <w:t>мойки столово-кухонной посуды</w:t>
      </w:r>
    </w:p>
    <w:p w:rsidR="00000000" w:rsidRDefault="00DA2DBB">
      <w:pPr>
        <w:numPr>
          <w:ilvl w:val="0"/>
          <w:numId w:val="20"/>
        </w:numPr>
      </w:pPr>
      <w:r>
        <w:t>моющие средства и инвентарь</w:t>
      </w:r>
    </w:p>
    <w:p w:rsidR="00000000" w:rsidRDefault="00DA2DBB">
      <w:pPr>
        <w:numPr>
          <w:ilvl w:val="0"/>
          <w:numId w:val="20"/>
        </w:numPr>
        <w:rPr>
          <w:u w:val="single"/>
        </w:rPr>
      </w:pPr>
      <w:r>
        <w:br/>
      </w:r>
      <w:r>
        <w:rPr>
          <w:u w:val="single"/>
        </w:rPr>
        <w:t>ГСМ:</w:t>
      </w:r>
    </w:p>
    <w:p w:rsidR="00000000" w:rsidRDefault="00DA2DBB">
      <w:pPr>
        <w:numPr>
          <w:ilvl w:val="0"/>
          <w:numId w:val="20"/>
        </w:numPr>
      </w:pPr>
      <w:r>
        <w:t>авиационные керосины</w:t>
      </w:r>
    </w:p>
    <w:p w:rsidR="00000000" w:rsidRDefault="00DA2DBB">
      <w:pPr>
        <w:numPr>
          <w:ilvl w:val="0"/>
          <w:numId w:val="20"/>
        </w:numPr>
      </w:pPr>
      <w:r>
        <w:t>бензины</w:t>
      </w:r>
    </w:p>
    <w:p w:rsidR="00000000" w:rsidRDefault="00DA2DBB">
      <w:pPr>
        <w:numPr>
          <w:ilvl w:val="0"/>
          <w:numId w:val="20"/>
        </w:numPr>
      </w:pPr>
      <w:r>
        <w:t>дизельное топливо</w:t>
      </w:r>
    </w:p>
    <w:p w:rsidR="00000000" w:rsidRDefault="00DA2DBB">
      <w:pPr>
        <w:numPr>
          <w:ilvl w:val="0"/>
          <w:numId w:val="20"/>
        </w:numPr>
      </w:pPr>
      <w:r>
        <w:t>мазут</w:t>
      </w:r>
    </w:p>
    <w:p w:rsidR="00000000" w:rsidRDefault="00DA2DBB">
      <w:pPr>
        <w:numPr>
          <w:ilvl w:val="0"/>
          <w:numId w:val="20"/>
        </w:numPr>
      </w:pPr>
      <w:r>
        <w:t>масла</w:t>
      </w:r>
    </w:p>
    <w:p w:rsidR="00000000" w:rsidRDefault="00DA2DBB">
      <w:pPr>
        <w:numPr>
          <w:ilvl w:val="0"/>
          <w:numId w:val="20"/>
        </w:numPr>
      </w:pPr>
      <w:r>
        <w:t>смазки и присадки к ним</w:t>
      </w:r>
    </w:p>
    <w:p w:rsidR="00000000" w:rsidRDefault="00DA2DBB">
      <w:pPr>
        <w:numPr>
          <w:ilvl w:val="0"/>
          <w:numId w:val="20"/>
        </w:numPr>
      </w:pPr>
      <w:r>
        <w:t>охлаждающие жидкости</w:t>
      </w:r>
    </w:p>
    <w:p w:rsidR="00000000" w:rsidRDefault="00DA2DBB">
      <w:pPr>
        <w:numPr>
          <w:ilvl w:val="0"/>
          <w:numId w:val="20"/>
        </w:numPr>
      </w:pPr>
      <w:r>
        <w:t>лакокрасочные материалы</w:t>
      </w:r>
    </w:p>
    <w:p w:rsidR="00000000" w:rsidRDefault="00DA2DBB">
      <w:pPr>
        <w:numPr>
          <w:ilvl w:val="0"/>
          <w:numId w:val="20"/>
        </w:numPr>
      </w:pPr>
      <w:r>
        <w:lastRenderedPageBreak/>
        <w:t>растворители</w:t>
      </w:r>
    </w:p>
    <w:p w:rsidR="00000000" w:rsidRDefault="00DA2DBB">
      <w:pPr>
        <w:numPr>
          <w:ilvl w:val="0"/>
          <w:numId w:val="20"/>
        </w:numPr>
      </w:pPr>
      <w:r>
        <w:t>Спирты</w:t>
      </w:r>
    </w:p>
    <w:p w:rsidR="00000000" w:rsidRDefault="00DA2DBB">
      <w:pPr>
        <w:numPr>
          <w:ilvl w:val="0"/>
          <w:numId w:val="20"/>
        </w:numPr>
      </w:pPr>
      <w:r>
        <w:t>спиртосодержащие и другие жидкости для</w:t>
      </w:r>
      <w:r>
        <w:t xml:space="preserve"> технического обслуживания</w:t>
      </w:r>
    </w:p>
    <w:p w:rsidR="00000000" w:rsidRDefault="00DA2DBB">
      <w:pPr>
        <w:numPr>
          <w:ilvl w:val="0"/>
          <w:numId w:val="20"/>
        </w:numPr>
      </w:pPr>
      <w:r>
        <w:t>заправочные станции и топливозаправщики</w:t>
      </w:r>
    </w:p>
    <w:p w:rsidR="00000000" w:rsidRDefault="00DA2DBB">
      <w:pPr>
        <w:ind w:left="720"/>
      </w:pPr>
    </w:p>
    <w:p w:rsidR="00000000" w:rsidRDefault="00DA2DBB">
      <w:pPr>
        <w:ind w:left="720"/>
        <w:rPr>
          <w:u w:val="single"/>
        </w:rPr>
      </w:pPr>
      <w:r>
        <w:rPr>
          <w:u w:val="single"/>
        </w:rPr>
        <w:t>Медицинское обеспечение:</w:t>
      </w:r>
    </w:p>
    <w:p w:rsidR="00000000" w:rsidRDefault="00DA2DBB">
      <w:pPr>
        <w:numPr>
          <w:ilvl w:val="0"/>
          <w:numId w:val="20"/>
        </w:numPr>
      </w:pPr>
      <w:r>
        <w:t>средства эвакуации раненых и пострадавших</w:t>
      </w:r>
    </w:p>
    <w:p w:rsidR="00000000" w:rsidRDefault="00DA2DBB">
      <w:pPr>
        <w:numPr>
          <w:ilvl w:val="0"/>
          <w:numId w:val="20"/>
        </w:numPr>
      </w:pPr>
      <w:r>
        <w:t>мобильные операционные</w:t>
      </w:r>
    </w:p>
    <w:p w:rsidR="00000000" w:rsidRDefault="00DA2DBB">
      <w:pPr>
        <w:numPr>
          <w:ilvl w:val="0"/>
          <w:numId w:val="20"/>
        </w:numPr>
      </w:pPr>
      <w:r>
        <w:t>санитарный транспорт</w:t>
      </w:r>
    </w:p>
    <w:p w:rsidR="00000000" w:rsidRDefault="00DA2DBB">
      <w:pPr>
        <w:numPr>
          <w:ilvl w:val="0"/>
          <w:numId w:val="20"/>
        </w:numPr>
      </w:pPr>
      <w:r>
        <w:t>оборудование военно-полевых госпиталей и мобильных медицинских групп</w:t>
      </w:r>
    </w:p>
    <w:p w:rsidR="00000000" w:rsidRDefault="00DA2DBB">
      <w:pPr>
        <w:numPr>
          <w:ilvl w:val="0"/>
          <w:numId w:val="20"/>
        </w:numPr>
      </w:pPr>
      <w:r>
        <w:t>индивиду</w:t>
      </w:r>
      <w:r>
        <w:t>альные перевязочные материалы и средства оказания первой помощи</w:t>
      </w:r>
    </w:p>
    <w:p w:rsidR="00000000" w:rsidRDefault="00DA2DBB">
      <w:pPr>
        <w:numPr>
          <w:ilvl w:val="0"/>
          <w:numId w:val="20"/>
        </w:numPr>
      </w:pPr>
      <w:r>
        <w:t>медикаменты для военных госпиталей</w:t>
      </w:r>
    </w:p>
    <w:p w:rsidR="00000000" w:rsidRDefault="00DA2DBB">
      <w:pPr>
        <w:numPr>
          <w:ilvl w:val="0"/>
          <w:numId w:val="20"/>
        </w:numPr>
      </w:pPr>
      <w:r>
        <w:t>медицинское оборудование стационарных госпиталей: диагностическое</w:t>
      </w:r>
    </w:p>
    <w:p w:rsidR="00000000" w:rsidRDefault="00DA2DBB">
      <w:pPr>
        <w:numPr>
          <w:ilvl w:val="0"/>
          <w:numId w:val="20"/>
        </w:numPr>
      </w:pPr>
      <w:r>
        <w:t>стоматологическое, лабораторное</w:t>
      </w:r>
    </w:p>
    <w:p w:rsidR="00000000" w:rsidRDefault="00DA2DBB">
      <w:pPr>
        <w:numPr>
          <w:ilvl w:val="0"/>
          <w:numId w:val="20"/>
        </w:numPr>
      </w:pPr>
      <w:r>
        <w:t>электрохирургические аппараты и инструменты</w:t>
      </w:r>
    </w:p>
    <w:p w:rsidR="00000000" w:rsidRDefault="00DA2DBB">
      <w:pPr>
        <w:numPr>
          <w:ilvl w:val="0"/>
          <w:numId w:val="20"/>
        </w:numPr>
      </w:pPr>
      <w:r>
        <w:t xml:space="preserve">стационарные и </w:t>
      </w:r>
      <w:r>
        <w:t>мобильные рентгеновские аппараты</w:t>
      </w:r>
    </w:p>
    <w:p w:rsidR="00000000" w:rsidRDefault="00DA2DBB">
      <w:pPr>
        <w:numPr>
          <w:ilvl w:val="0"/>
          <w:numId w:val="20"/>
        </w:numPr>
      </w:pPr>
      <w:r>
        <w:t>приборы физиотерапии</w:t>
      </w:r>
    </w:p>
    <w:p w:rsidR="00000000" w:rsidRDefault="00DA2DBB">
      <w:pPr>
        <w:numPr>
          <w:ilvl w:val="0"/>
          <w:numId w:val="20"/>
        </w:numPr>
      </w:pPr>
      <w:r>
        <w:t>инструменты и устройства для малоинвазивных вмешательств в военно-полевой хирургии</w:t>
      </w:r>
    </w:p>
    <w:p w:rsidR="00000000" w:rsidRDefault="00DA2DBB">
      <w:pPr>
        <w:numPr>
          <w:ilvl w:val="0"/>
          <w:numId w:val="20"/>
        </w:numPr>
      </w:pPr>
      <w:r>
        <w:t>материалы для стерилизации</w:t>
      </w:r>
    </w:p>
    <w:p w:rsidR="00000000" w:rsidRDefault="00DA2DBB">
      <w:pPr>
        <w:numPr>
          <w:ilvl w:val="0"/>
          <w:numId w:val="20"/>
        </w:numPr>
      </w:pPr>
      <w:r>
        <w:t>санитарно-противоэпидемические средства: средства дезинфекции и дезактивации, средства очист</w:t>
      </w:r>
      <w:r>
        <w:t>ки и обеззараживания воды, сыворотки, вакцины, имунномодуляторы</w:t>
      </w:r>
    </w:p>
    <w:p w:rsidR="00000000" w:rsidRDefault="00DA2DBB">
      <w:pPr>
        <w:numPr>
          <w:ilvl w:val="0"/>
          <w:numId w:val="20"/>
        </w:numPr>
      </w:pPr>
      <w:r>
        <w:t>медицинская мебель</w:t>
      </w:r>
    </w:p>
    <w:p w:rsidR="00000000" w:rsidRDefault="00DA2DBB">
      <w:pPr>
        <w:numPr>
          <w:ilvl w:val="0"/>
          <w:numId w:val="20"/>
        </w:numPr>
      </w:pPr>
      <w:r>
        <w:t xml:space="preserve">средства оздоровления, реабилитации и услуги по организации активного отдыха </w:t>
      </w:r>
    </w:p>
    <w:p w:rsidR="00000000" w:rsidRDefault="00DA2DBB"/>
    <w:p w:rsidR="00000000" w:rsidRDefault="00DA2DBB">
      <w:pPr>
        <w:rPr>
          <w:b/>
          <w:sz w:val="28"/>
          <w:szCs w:val="28"/>
        </w:rPr>
      </w:pPr>
    </w:p>
    <w:p w:rsidR="00000000" w:rsidRDefault="00DA2DBB">
      <w:pPr>
        <w:rPr>
          <w:b/>
          <w:sz w:val="28"/>
          <w:szCs w:val="28"/>
        </w:rPr>
      </w:pPr>
    </w:p>
    <w:p w:rsidR="00000000" w:rsidRDefault="00DA2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Специализированная выставка технических средств охраны  и обеспечения безопасности границы «</w:t>
      </w:r>
      <w:r>
        <w:rPr>
          <w:b/>
          <w:sz w:val="28"/>
          <w:szCs w:val="28"/>
        </w:rPr>
        <w:t>Граница»</w:t>
      </w:r>
    </w:p>
    <w:p w:rsidR="00000000" w:rsidRDefault="00DA2DBB">
      <w:pPr>
        <w:rPr>
          <w:b/>
          <w:sz w:val="28"/>
          <w:szCs w:val="28"/>
        </w:rPr>
      </w:pPr>
    </w:p>
    <w:p w:rsidR="00000000" w:rsidRDefault="00DA2DBB">
      <w:pPr>
        <w:rPr>
          <w:b/>
          <w:sz w:val="28"/>
          <w:szCs w:val="28"/>
        </w:rPr>
      </w:pPr>
    </w:p>
    <w:p w:rsidR="00000000" w:rsidRDefault="00DA2DBB">
      <w:pPr>
        <w:rPr>
          <w:b/>
        </w:rPr>
      </w:pPr>
      <w:r>
        <w:rPr>
          <w:b/>
        </w:rPr>
        <w:t>Тематическая экспозиция «Технические средства охраны  и обеспечения безопасности границы:</w:t>
      </w:r>
    </w:p>
    <w:p w:rsidR="00000000" w:rsidRDefault="00DA2DBB">
      <w:pPr>
        <w:rPr>
          <w:b/>
        </w:rPr>
      </w:pPr>
    </w:p>
    <w:p w:rsidR="00000000" w:rsidRDefault="00DA2DBB">
      <w:pPr>
        <w:rPr>
          <w:u w:val="single"/>
        </w:rPr>
      </w:pPr>
      <w:r>
        <w:rPr>
          <w:u w:val="single"/>
        </w:rPr>
        <w:t>Технические средства охраны границы</w:t>
      </w:r>
    </w:p>
    <w:p w:rsidR="00000000" w:rsidRDefault="00DA2DBB">
      <w:pPr>
        <w:numPr>
          <w:ilvl w:val="0"/>
          <w:numId w:val="11"/>
        </w:numPr>
      </w:pPr>
      <w:r>
        <w:t xml:space="preserve">радиолокационные станции </w:t>
      </w:r>
    </w:p>
    <w:p w:rsidR="00000000" w:rsidRDefault="00DA2DBB">
      <w:pPr>
        <w:numPr>
          <w:ilvl w:val="0"/>
          <w:numId w:val="11"/>
        </w:numPr>
      </w:pPr>
      <w:r>
        <w:t xml:space="preserve">сигнализационные средства </w:t>
      </w:r>
    </w:p>
    <w:p w:rsidR="00000000" w:rsidRDefault="00DA2DBB">
      <w:pPr>
        <w:numPr>
          <w:ilvl w:val="0"/>
          <w:numId w:val="11"/>
        </w:numPr>
      </w:pPr>
      <w:r>
        <w:t xml:space="preserve">прожекторные средства </w:t>
      </w:r>
    </w:p>
    <w:p w:rsidR="00000000" w:rsidRDefault="00DA2DBB">
      <w:pPr>
        <w:numPr>
          <w:ilvl w:val="0"/>
          <w:numId w:val="11"/>
        </w:numPr>
      </w:pPr>
      <w:r>
        <w:t xml:space="preserve">инженерные сооружения и заграждения </w:t>
      </w:r>
    </w:p>
    <w:p w:rsidR="00000000" w:rsidRDefault="00DA2DBB">
      <w:pPr>
        <w:numPr>
          <w:ilvl w:val="0"/>
          <w:numId w:val="11"/>
        </w:numPr>
      </w:pPr>
      <w:r>
        <w:t>сигал</w:t>
      </w:r>
      <w:r>
        <w:t xml:space="preserve">изационно-заградительные комплексы </w:t>
      </w:r>
    </w:p>
    <w:p w:rsidR="00000000" w:rsidRDefault="00DA2DBB">
      <w:pPr>
        <w:numPr>
          <w:ilvl w:val="0"/>
          <w:numId w:val="11"/>
        </w:numPr>
      </w:pPr>
      <w:r>
        <w:t xml:space="preserve">оптические, оптикоэлекторнные приборы </w:t>
      </w:r>
    </w:p>
    <w:p w:rsidR="00000000" w:rsidRDefault="00DA2DBB">
      <w:pPr>
        <w:numPr>
          <w:ilvl w:val="0"/>
          <w:numId w:val="11"/>
        </w:numPr>
      </w:pPr>
      <w:r>
        <w:t xml:space="preserve">специальные средства (закрытая экспозиция) </w:t>
      </w:r>
    </w:p>
    <w:p w:rsidR="00000000" w:rsidRDefault="00DA2DBB"/>
    <w:p w:rsidR="00000000" w:rsidRDefault="00DA2DBB">
      <w:pPr>
        <w:rPr>
          <w:u w:val="single"/>
        </w:rPr>
      </w:pPr>
      <w:r>
        <w:rPr>
          <w:u w:val="single"/>
        </w:rPr>
        <w:t>Корабельно-катерный состав береговой охраны</w:t>
      </w:r>
    </w:p>
    <w:p w:rsidR="00000000" w:rsidRDefault="00DA2DBB">
      <w:pPr>
        <w:numPr>
          <w:ilvl w:val="0"/>
          <w:numId w:val="39"/>
        </w:numPr>
      </w:pPr>
      <w:r>
        <w:t xml:space="preserve">проекты, модели кораблей, катеров </w:t>
      </w:r>
    </w:p>
    <w:p w:rsidR="00000000" w:rsidRDefault="00DA2DBB">
      <w:pPr>
        <w:numPr>
          <w:ilvl w:val="0"/>
          <w:numId w:val="39"/>
        </w:numPr>
      </w:pPr>
      <w:r>
        <w:t>вооружение, технические и специальные средства корабельно</w:t>
      </w:r>
      <w:r>
        <w:t xml:space="preserve">-катерного состава </w:t>
      </w:r>
    </w:p>
    <w:p w:rsidR="00000000" w:rsidRDefault="00DA2DBB">
      <w:pPr>
        <w:numPr>
          <w:ilvl w:val="0"/>
          <w:numId w:val="39"/>
        </w:numPr>
      </w:pPr>
      <w:r>
        <w:t xml:space="preserve">приборы и системы жизнеобеспечение корабельно-катерного состава </w:t>
      </w:r>
    </w:p>
    <w:p w:rsidR="00000000" w:rsidRDefault="00DA2DBB">
      <w:pPr>
        <w:numPr>
          <w:ilvl w:val="0"/>
          <w:numId w:val="39"/>
        </w:numPr>
      </w:pPr>
      <w:r>
        <w:lastRenderedPageBreak/>
        <w:t xml:space="preserve">беспилотные плавсредства </w:t>
      </w:r>
    </w:p>
    <w:p w:rsidR="00000000" w:rsidRDefault="00DA2DBB">
      <w:pPr>
        <w:numPr>
          <w:ilvl w:val="0"/>
          <w:numId w:val="39"/>
        </w:numPr>
      </w:pPr>
      <w:r>
        <w:t xml:space="preserve">технические средства обучения личного состава береговой охраны </w:t>
      </w:r>
    </w:p>
    <w:p w:rsidR="00000000" w:rsidRDefault="00DA2DBB"/>
    <w:p w:rsidR="00000000" w:rsidRDefault="00DA2DBB">
      <w:pPr>
        <w:rPr>
          <w:u w:val="single"/>
        </w:rPr>
      </w:pPr>
      <w:r>
        <w:rPr>
          <w:u w:val="single"/>
        </w:rPr>
        <w:t>Технические средства пограничного контроля</w:t>
      </w:r>
    </w:p>
    <w:p w:rsidR="00000000" w:rsidRDefault="00DA2DBB">
      <w:pPr>
        <w:numPr>
          <w:ilvl w:val="0"/>
          <w:numId w:val="8"/>
        </w:numPr>
      </w:pPr>
      <w:r>
        <w:t>технические средства по проверке доку</w:t>
      </w:r>
      <w:r>
        <w:t xml:space="preserve">ментов </w:t>
      </w:r>
    </w:p>
    <w:p w:rsidR="00000000" w:rsidRDefault="00DA2DBB">
      <w:pPr>
        <w:numPr>
          <w:ilvl w:val="0"/>
          <w:numId w:val="8"/>
        </w:numPr>
      </w:pPr>
      <w:r>
        <w:t xml:space="preserve">технические средства по досмотру транспортных средств </w:t>
      </w:r>
    </w:p>
    <w:p w:rsidR="00000000" w:rsidRDefault="00DA2DBB">
      <w:pPr>
        <w:numPr>
          <w:ilvl w:val="0"/>
          <w:numId w:val="8"/>
        </w:numPr>
      </w:pPr>
      <w:r>
        <w:t xml:space="preserve">биометрия, технические средства идентификации личности </w:t>
      </w:r>
    </w:p>
    <w:p w:rsidR="00000000" w:rsidRDefault="00DA2DBB"/>
    <w:p w:rsidR="00000000" w:rsidRDefault="00DA2DBB">
      <w:r>
        <w:t>Комплексы технических средств, безопасности и системы жизнеобеспечения пограничных органов и их подразделений</w:t>
      </w:r>
    </w:p>
    <w:p w:rsidR="00000000" w:rsidRDefault="00DA2DBB">
      <w:pPr>
        <w:numPr>
          <w:ilvl w:val="0"/>
          <w:numId w:val="13"/>
        </w:numPr>
      </w:pPr>
      <w:r>
        <w:t xml:space="preserve">системы жизнеобеспечения </w:t>
      </w:r>
    </w:p>
    <w:p w:rsidR="00000000" w:rsidRDefault="00DA2DBB">
      <w:pPr>
        <w:numPr>
          <w:ilvl w:val="0"/>
          <w:numId w:val="13"/>
        </w:numPr>
      </w:pPr>
      <w:r>
        <w:t xml:space="preserve">энергоустановки </w:t>
      </w:r>
    </w:p>
    <w:p w:rsidR="00000000" w:rsidRDefault="00DA2DBB">
      <w:pPr>
        <w:numPr>
          <w:ilvl w:val="0"/>
          <w:numId w:val="13"/>
        </w:numPr>
      </w:pPr>
      <w:r>
        <w:t xml:space="preserve">комплексы и системы охраны периметров, пожарная и охранная сигнализация </w:t>
      </w:r>
    </w:p>
    <w:p w:rsidR="00000000" w:rsidRDefault="00DA2DBB"/>
    <w:p w:rsidR="00000000" w:rsidRDefault="00DA2DBB">
      <w:pPr>
        <w:rPr>
          <w:u w:val="single"/>
        </w:rPr>
      </w:pPr>
      <w:r>
        <w:rPr>
          <w:u w:val="single"/>
        </w:rPr>
        <w:t>Системы наблюдения, связи, передачи информации и автоматизации управления в интересах пограничных органов</w:t>
      </w:r>
    </w:p>
    <w:p w:rsidR="00000000" w:rsidRDefault="00DA2DBB">
      <w:pPr>
        <w:numPr>
          <w:ilvl w:val="0"/>
          <w:numId w:val="27"/>
        </w:numPr>
      </w:pPr>
      <w:r>
        <w:t xml:space="preserve">радиостанции </w:t>
      </w:r>
    </w:p>
    <w:p w:rsidR="00000000" w:rsidRDefault="00DA2DBB">
      <w:pPr>
        <w:numPr>
          <w:ilvl w:val="0"/>
          <w:numId w:val="27"/>
        </w:numPr>
      </w:pPr>
      <w:r>
        <w:t xml:space="preserve">АСУ, системы и комплексы передачи информации </w:t>
      </w:r>
      <w:r>
        <w:t xml:space="preserve">и связи </w:t>
      </w:r>
    </w:p>
    <w:p w:rsidR="00000000" w:rsidRDefault="00DA2DBB"/>
    <w:p w:rsidR="00000000" w:rsidRDefault="00DA2DBB">
      <w:pPr>
        <w:rPr>
          <w:u w:val="single"/>
        </w:rPr>
      </w:pPr>
      <w:r>
        <w:rPr>
          <w:u w:val="single"/>
        </w:rPr>
        <w:t>Вооружение и индивидуальные средства защиты</w:t>
      </w:r>
    </w:p>
    <w:p w:rsidR="00000000" w:rsidRDefault="00DA2DBB">
      <w:pPr>
        <w:numPr>
          <w:ilvl w:val="0"/>
          <w:numId w:val="12"/>
        </w:numPr>
      </w:pPr>
      <w:r>
        <w:t xml:space="preserve">бронежилеты </w:t>
      </w:r>
    </w:p>
    <w:p w:rsidR="00000000" w:rsidRDefault="00DA2DBB">
      <w:pPr>
        <w:numPr>
          <w:ilvl w:val="0"/>
          <w:numId w:val="12"/>
        </w:numPr>
      </w:pPr>
      <w:r>
        <w:t xml:space="preserve">огнестрельное и холодное оружие </w:t>
      </w:r>
    </w:p>
    <w:p w:rsidR="00000000" w:rsidRDefault="00DA2DBB">
      <w:pPr>
        <w:numPr>
          <w:ilvl w:val="0"/>
          <w:numId w:val="12"/>
        </w:numPr>
      </w:pPr>
      <w:r>
        <w:t xml:space="preserve">спецсредства </w:t>
      </w:r>
    </w:p>
    <w:p w:rsidR="00000000" w:rsidRDefault="00DA2DBB">
      <w:pPr>
        <w:rPr>
          <w:u w:val="single"/>
        </w:rPr>
      </w:pPr>
    </w:p>
    <w:p w:rsidR="00000000" w:rsidRDefault="00DA2DBB">
      <w:pPr>
        <w:rPr>
          <w:u w:val="single"/>
        </w:rPr>
      </w:pPr>
      <w:r>
        <w:rPr>
          <w:u w:val="single"/>
        </w:rPr>
        <w:t>Воздушно-космические средства наблюдения</w:t>
      </w:r>
    </w:p>
    <w:p w:rsidR="00000000" w:rsidRDefault="00DA2DBB">
      <w:pPr>
        <w:numPr>
          <w:ilvl w:val="0"/>
          <w:numId w:val="15"/>
        </w:numPr>
      </w:pPr>
      <w:r>
        <w:t xml:space="preserve">самолеты и вертолеты </w:t>
      </w:r>
    </w:p>
    <w:p w:rsidR="00000000" w:rsidRDefault="00DA2DBB">
      <w:pPr>
        <w:numPr>
          <w:ilvl w:val="0"/>
          <w:numId w:val="15"/>
        </w:numPr>
      </w:pPr>
      <w:r>
        <w:t xml:space="preserve">дирижабли, управляемые воздушные шары </w:t>
      </w:r>
    </w:p>
    <w:p w:rsidR="00000000" w:rsidRDefault="00DA2DBB">
      <w:pPr>
        <w:numPr>
          <w:ilvl w:val="0"/>
          <w:numId w:val="15"/>
        </w:numPr>
      </w:pPr>
      <w:r>
        <w:t xml:space="preserve">БПЛА </w:t>
      </w:r>
    </w:p>
    <w:p w:rsidR="00000000" w:rsidRDefault="00DA2DBB"/>
    <w:p w:rsidR="00000000" w:rsidRDefault="00DA2DBB">
      <w:pPr>
        <w:rPr>
          <w:u w:val="single"/>
        </w:rPr>
      </w:pPr>
      <w:r>
        <w:rPr>
          <w:u w:val="single"/>
        </w:rPr>
        <w:t>Комплексная и гусеничная техника</w:t>
      </w:r>
    </w:p>
    <w:p w:rsidR="00000000" w:rsidRDefault="00DA2DBB">
      <w:pPr>
        <w:numPr>
          <w:ilvl w:val="0"/>
          <w:numId w:val="31"/>
        </w:numPr>
      </w:pPr>
      <w:r>
        <w:t xml:space="preserve">бронированная техника </w:t>
      </w:r>
    </w:p>
    <w:p w:rsidR="00000000" w:rsidRDefault="00DA2DBB">
      <w:pPr>
        <w:numPr>
          <w:ilvl w:val="0"/>
          <w:numId w:val="31"/>
        </w:numPr>
      </w:pPr>
      <w:r>
        <w:t xml:space="preserve">автомобильная техника </w:t>
      </w:r>
    </w:p>
    <w:p w:rsidR="00000000" w:rsidRDefault="00DA2DBB">
      <w:pPr>
        <w:numPr>
          <w:ilvl w:val="0"/>
          <w:numId w:val="31"/>
        </w:numPr>
      </w:pPr>
      <w:r>
        <w:t xml:space="preserve">мотоциклы, квадроциклы, снегоходы </w:t>
      </w:r>
    </w:p>
    <w:p w:rsidR="00000000" w:rsidRDefault="00DA2DBB">
      <w:pPr>
        <w:numPr>
          <w:ilvl w:val="0"/>
          <w:numId w:val="31"/>
        </w:numPr>
      </w:pPr>
      <w:r>
        <w:br/>
      </w:r>
    </w:p>
    <w:p w:rsidR="00000000" w:rsidRDefault="00DA2DBB"/>
    <w:p w:rsidR="00000000" w:rsidRDefault="00DA2DBB"/>
    <w:p w:rsidR="00000000" w:rsidRDefault="00DA2DBB"/>
    <w:p w:rsidR="00000000" w:rsidRDefault="00DA2DBB"/>
    <w:p w:rsidR="00000000" w:rsidRDefault="00DA2DBB"/>
    <w:p w:rsidR="00000000" w:rsidRDefault="00DA2DBB"/>
    <w:p w:rsidR="00000000" w:rsidRDefault="00DA2DBB"/>
    <w:p w:rsidR="00000000" w:rsidRDefault="00DA2DBB">
      <w:pPr>
        <w:rPr>
          <w:b/>
        </w:rPr>
      </w:pPr>
    </w:p>
    <w:p w:rsidR="00000000" w:rsidRDefault="00DA2DBB">
      <w:pPr>
        <w:rPr>
          <w:b/>
        </w:rPr>
      </w:pPr>
    </w:p>
    <w:p w:rsidR="00000000" w:rsidRDefault="00DA2DBB">
      <w:pPr>
        <w:rPr>
          <w:b/>
        </w:rPr>
      </w:pPr>
    </w:p>
    <w:p w:rsidR="00000000" w:rsidRDefault="00DA2DBB">
      <w:pPr>
        <w:rPr>
          <w:b/>
        </w:rPr>
      </w:pPr>
    </w:p>
    <w:p w:rsidR="00DA2DBB" w:rsidRDefault="00DA2DBB">
      <w:pPr>
        <w:rPr>
          <w:b/>
          <w:sz w:val="22"/>
          <w:szCs w:val="22"/>
        </w:rPr>
      </w:pPr>
    </w:p>
    <w:sectPr w:rsidR="00DA2DBB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5">
    <w:nsid w:val="0000002E"/>
    <w:multiLevelType w:val="multilevel"/>
    <w:tmpl w:val="0000002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81616"/>
    <w:rsid w:val="00381616"/>
    <w:rsid w:val="00DA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styleId="a4">
    <w:name w:val="Hyperlink"/>
    <w:basedOn w:val="1"/>
    <w:rPr>
      <w:color w:val="A5682B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8">
    <w:name w:val="Normal (Web)"/>
    <w:basedOn w:val="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lf.ru/site.xp/052056053.html" TargetMode="External"/><Relationship Id="rId13" Type="http://schemas.openxmlformats.org/officeDocument/2006/relationships/hyperlink" Target="http://www.idelf.ru/site.xp/05205705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elf.ru/site.xp/052048.html" TargetMode="External"/><Relationship Id="rId12" Type="http://schemas.openxmlformats.org/officeDocument/2006/relationships/hyperlink" Target="http://www.idelf.ru/site.xp/052057050.html" TargetMode="External"/><Relationship Id="rId17" Type="http://schemas.openxmlformats.org/officeDocument/2006/relationships/hyperlink" Target="http://www.idelf.ru/site.xp/05205605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erospace.mv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delf.ru/site.xp/052056056.html" TargetMode="External"/><Relationship Id="rId11" Type="http://schemas.openxmlformats.org/officeDocument/2006/relationships/hyperlink" Target="http://www.idelf.ru/site.xp/052057049.html" TargetMode="External"/><Relationship Id="rId5" Type="http://schemas.openxmlformats.org/officeDocument/2006/relationships/hyperlink" Target="http://www.idelf.ru/site.xp/052056054.html" TargetMode="External"/><Relationship Id="rId15" Type="http://schemas.openxmlformats.org/officeDocument/2006/relationships/hyperlink" Target="http://www.idelf.ru/site.xp/052057053.html" TargetMode="External"/><Relationship Id="rId10" Type="http://schemas.openxmlformats.org/officeDocument/2006/relationships/hyperlink" Target="http://www.idelf.ru/site.xp/052057048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delf.ru/site.xp/052056057.html" TargetMode="External"/><Relationship Id="rId14" Type="http://schemas.openxmlformats.org/officeDocument/2006/relationships/hyperlink" Target="http://www.idelf.ru/site.xp/052057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5325</Words>
  <Characters>30355</Characters>
  <Application>Microsoft Office Word</Application>
  <DocSecurity>0</DocSecurity>
  <Lines>252</Lines>
  <Paragraphs>71</Paragraphs>
  <ScaleCrop>false</ScaleCrop>
  <Company>MSTU</Company>
  <LinksUpToDate>false</LinksUpToDate>
  <CharactersWithSpaces>35609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ТЕМАТИЧЕСКИЕ РАЗДЕЛЫ</dc:title>
  <dc:subject/>
  <dc:creator>verner</dc:creator>
  <cp:keywords/>
  <cp:lastModifiedBy>levtsovayun</cp:lastModifiedBy>
  <cp:revision>2</cp:revision>
  <cp:lastPrinted>2010-11-23T11:03:00Z</cp:lastPrinted>
  <dcterms:created xsi:type="dcterms:W3CDTF">2011-06-20T10:26:00Z</dcterms:created>
  <dcterms:modified xsi:type="dcterms:W3CDTF">2011-06-20T10:26:00Z</dcterms:modified>
</cp:coreProperties>
</file>