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4B3F" w14:textId="77777777" w:rsidR="00252B28" w:rsidRPr="00B35EA0" w:rsidRDefault="00252B28" w:rsidP="00252B2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 xml:space="preserve">ПОЛОЖЕНИЕ О </w:t>
      </w:r>
      <w:r w:rsidR="00EF7D76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ВСЕРОССИЙСКОМ</w:t>
      </w:r>
      <w:r w:rsidR="006B01E3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 xml:space="preserve"> </w:t>
      </w:r>
      <w:r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КОНКУРСЕ ПЕРЕВОД</w:t>
      </w:r>
      <w:r w:rsidR="00AA04A4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ОВ</w:t>
      </w:r>
      <w:r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 xml:space="preserve"> </w:t>
      </w:r>
      <w:r w:rsidR="00AA04A4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МУРМАНСКОГО АРКТИЧЕСКОГО ГОСУДАРСТВЕННОГО УНИВЕРСИТЕТА</w:t>
      </w:r>
    </w:p>
    <w:p w14:paraId="5DD28574" w14:textId="6118328F" w:rsidR="00252B28" w:rsidRPr="00AA04A4" w:rsidRDefault="00252B28" w:rsidP="00AA04A4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B35EA0">
        <w:rPr>
          <w:rFonts w:ascii="Times New Roman" w:eastAsia="Times New Roman" w:hAnsi="Times New Roman" w:cs="Times New Roman"/>
          <w:b/>
          <w:sz w:val="32"/>
          <w:szCs w:val="32"/>
          <w:lang w:val="en-US" w:eastAsia="zh-CN"/>
        </w:rPr>
        <w:t>(</w:t>
      </w:r>
      <w:r w:rsidRPr="008B3EED">
        <w:rPr>
          <w:rFonts w:ascii="Times New Roman" w:eastAsia="Times New Roman" w:hAnsi="Times New Roman" w:cs="Times New Roman"/>
          <w:b/>
          <w:sz w:val="32"/>
          <w:szCs w:val="32"/>
          <w:lang w:val="en-US" w:eastAsia="zh-CN"/>
        </w:rPr>
        <w:t>202</w:t>
      </w:r>
      <w:r w:rsidR="00461BC5" w:rsidRPr="008B3EED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3</w:t>
      </w:r>
      <w:r w:rsidR="004C2A72" w:rsidRPr="008B3EED">
        <w:rPr>
          <w:rFonts w:ascii="Times New Roman" w:eastAsia="Times New Roman" w:hAnsi="Times New Roman" w:cs="Times New Roman"/>
          <w:b/>
          <w:sz w:val="32"/>
          <w:szCs w:val="32"/>
          <w:lang w:val="en-US" w:eastAsia="zh-CN"/>
        </w:rPr>
        <w:t xml:space="preserve"> </w:t>
      </w:r>
      <w:r w:rsidRPr="008B3EED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год</w:t>
      </w:r>
      <w:r w:rsidRPr="00B35EA0">
        <w:rPr>
          <w:rFonts w:ascii="Times New Roman" w:eastAsia="Times New Roman" w:hAnsi="Times New Roman" w:cs="Times New Roman"/>
          <w:b/>
          <w:sz w:val="32"/>
          <w:szCs w:val="32"/>
          <w:lang w:val="en-US" w:eastAsia="zh-CN"/>
        </w:rPr>
        <w:t>)</w:t>
      </w:r>
    </w:p>
    <w:p w14:paraId="70569D9C" w14:textId="77777777" w:rsidR="00252B28" w:rsidRPr="00B35EA0" w:rsidRDefault="00252B28" w:rsidP="00252B28">
      <w:pPr>
        <w:shd w:val="clear" w:color="auto" w:fill="FFFFFF"/>
        <w:suppressAutoHyphens/>
        <w:spacing w:before="280" w:after="280" w:line="432" w:lineRule="atLeast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EA0">
        <w:rPr>
          <w:rFonts w:ascii="Times New Roman" w:eastAsia="Times New Roman" w:hAnsi="Times New Roman" w:cs="Times New Roman"/>
          <w:b/>
          <w:sz w:val="32"/>
          <w:szCs w:val="32"/>
          <w:lang w:val="en-US" w:eastAsia="zh-CN"/>
        </w:rPr>
        <w:t xml:space="preserve">1. </w:t>
      </w:r>
      <w:r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Общие положения</w:t>
      </w:r>
    </w:p>
    <w:p w14:paraId="45E96E25" w14:textId="77777777" w:rsidR="00252B28" w:rsidRPr="00B35EA0" w:rsidRDefault="00252B28" w:rsidP="00252B28">
      <w:pPr>
        <w:numPr>
          <w:ilvl w:val="1"/>
          <w:numId w:val="2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Организаторами Конкурса являются</w:t>
      </w: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: </w:t>
      </w:r>
    </w:p>
    <w:p w14:paraId="273360AD" w14:textId="77777777" w:rsidR="00252B28" w:rsidRPr="00B35EA0" w:rsidRDefault="00252B28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</w:pPr>
    </w:p>
    <w:p w14:paraId="7910A183" w14:textId="77777777" w:rsidR="00252B28" w:rsidRPr="00B35EA0" w:rsidRDefault="00AA04A4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Студенческое научное общество </w:t>
      </w:r>
      <w:r w:rsidR="006B01E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Института лингвистики </w:t>
      </w:r>
      <w:r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Мурманского арктического государственного университета</w:t>
      </w:r>
      <w:r w:rsidR="00252B28"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.</w:t>
      </w:r>
    </w:p>
    <w:p w14:paraId="0E112889" w14:textId="77777777" w:rsidR="00252B28" w:rsidRPr="00B35EA0" w:rsidRDefault="00252B28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</w:pPr>
    </w:p>
    <w:p w14:paraId="434CD2AE" w14:textId="77777777" w:rsidR="00252B28" w:rsidRPr="0093332B" w:rsidRDefault="00252B28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Конкурс проводится при поддержке</w:t>
      </w:r>
      <w:r w:rsidR="004C2A72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 xml:space="preserve"> </w:t>
      </w:r>
      <w:r w:rsidR="0093332B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кафедры иностранных языков </w:t>
      </w:r>
      <w:r w:rsidR="00AA04A4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Мурманского арктического</w:t>
      </w:r>
      <w:r w:rsidR="0002051B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государственного университета</w:t>
      </w:r>
      <w:r w:rsidR="0093332B" w:rsidRPr="0093332B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</w:t>
      </w:r>
      <w:r w:rsidR="0093332B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и Мурманского регионального отделения </w:t>
      </w:r>
      <w:r w:rsidR="003114EA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С</w:t>
      </w:r>
      <w:r w:rsidR="0093332B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оюза переводчиков России.</w:t>
      </w:r>
    </w:p>
    <w:p w14:paraId="753B3EEA" w14:textId="77777777" w:rsidR="00252B28" w:rsidRPr="00B35EA0" w:rsidRDefault="00252B28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</w:pPr>
    </w:p>
    <w:p w14:paraId="7CE991D0" w14:textId="6D819F63" w:rsidR="00252B28" w:rsidRPr="00B35EA0" w:rsidRDefault="00252B28" w:rsidP="00252B28">
      <w:pPr>
        <w:numPr>
          <w:ilvl w:val="1"/>
          <w:numId w:val="2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Настоящее Положение определяет порядок организации и проведения </w:t>
      </w:r>
      <w:r w:rsidRPr="00461B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 xml:space="preserve">творческого Конкурса </w:t>
      </w:r>
      <w:r w:rsidRPr="008B3E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>в области перевода.</w:t>
      </w:r>
      <w:r w:rsidRPr="00461B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 xml:space="preserve"> </w:t>
      </w:r>
    </w:p>
    <w:p w14:paraId="278BCDAD" w14:textId="35F1FE8F" w:rsidR="00252B28" w:rsidRPr="00F46A78" w:rsidRDefault="00252B28" w:rsidP="00873DEB">
      <w:pPr>
        <w:numPr>
          <w:ilvl w:val="1"/>
          <w:numId w:val="2"/>
        </w:numPr>
        <w:suppressAutoHyphens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В Конкурсе принимают участие </w:t>
      </w:r>
      <w:r w:rsidR="006117E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>все желающие</w:t>
      </w:r>
      <w:r w:rsidR="00F46A78" w:rsidRPr="00461B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>.</w:t>
      </w:r>
    </w:p>
    <w:p w14:paraId="395E3C17" w14:textId="77777777" w:rsidR="00F46A78" w:rsidRPr="00F46A78" w:rsidRDefault="00F46A78" w:rsidP="00F46A7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14:paraId="6F341AD0" w14:textId="77777777" w:rsidR="00252B28" w:rsidRPr="00B35EA0" w:rsidRDefault="00252B28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2. Цели и задачи Конкурса</w:t>
      </w:r>
    </w:p>
    <w:p w14:paraId="3CF5A34F" w14:textId="77777777" w:rsidR="00252B28" w:rsidRPr="00B35EA0" w:rsidRDefault="00252B28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</w:pPr>
    </w:p>
    <w:p w14:paraId="3686F061" w14:textId="1FBF8613" w:rsidR="00252B28" w:rsidRPr="008B3EED" w:rsidRDefault="00252B28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zh-CN"/>
        </w:rPr>
      </w:pPr>
      <w:r w:rsidRPr="008B3E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 xml:space="preserve">Целями и задачами Конкурса являются привлечение внимания к вопросам практики и теории перевода, поощрение и поддержка молодежи, ведущей практическую и исследовательскую работу в области переводоведения и профессионально ориентированного перевода. </w:t>
      </w:r>
    </w:p>
    <w:p w14:paraId="71C09B8B" w14:textId="77777777" w:rsidR="00252B28" w:rsidRPr="00B35EA0" w:rsidRDefault="00252B28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</w:pPr>
    </w:p>
    <w:p w14:paraId="051C0954" w14:textId="77777777" w:rsidR="00252B28" w:rsidRPr="00B35EA0" w:rsidRDefault="00252B28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3. Разделы и номинации Конкурса</w:t>
      </w:r>
    </w:p>
    <w:p w14:paraId="1F9E894D" w14:textId="77777777" w:rsidR="00252B28" w:rsidRPr="00B35EA0" w:rsidRDefault="00252B28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</w:pPr>
    </w:p>
    <w:p w14:paraId="200601C7" w14:textId="0597CA20" w:rsidR="00252B28" w:rsidRPr="003E4F68" w:rsidRDefault="00252B28" w:rsidP="003E4F6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</w:pPr>
      <w:r w:rsidRPr="003E4F68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3.1</w:t>
      </w:r>
      <w:r w:rsidRPr="003E4F68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. </w:t>
      </w:r>
      <w:r w:rsidR="001F64D5" w:rsidRPr="003E4F6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 xml:space="preserve">Конкурс приурочен </w:t>
      </w:r>
      <w:r w:rsidR="001F64D5" w:rsidRPr="008B3E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 xml:space="preserve">к </w:t>
      </w:r>
      <w:r w:rsidR="003E4F68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</w:rPr>
        <w:t>Global</w:t>
      </w:r>
      <w:r w:rsidR="003E4F68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  <w:t xml:space="preserve"> </w:t>
      </w:r>
      <w:r w:rsidR="003E4F68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</w:rPr>
        <w:t>Accessibility</w:t>
      </w:r>
      <w:r w:rsidR="003E4F68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  <w:t xml:space="preserve"> </w:t>
      </w:r>
      <w:r w:rsidR="003E4F68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</w:rPr>
        <w:t>Awareness</w:t>
      </w:r>
      <w:r w:rsidR="003E4F68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  <w:t xml:space="preserve"> </w:t>
      </w:r>
      <w:r w:rsidR="003E4F68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</w:rPr>
        <w:t>Day</w:t>
      </w:r>
      <w:r w:rsidR="003E4F68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  <w:t xml:space="preserve"> (</w:t>
      </w:r>
      <w:r w:rsidR="003E4F68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</w:rPr>
        <w:t>GAAD</w:t>
      </w:r>
      <w:r w:rsidR="003E4F68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  <w:t>)</w:t>
      </w:r>
      <w:r w:rsidR="003E4F68" w:rsidRPr="008B3E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>, который проход</w:t>
      </w:r>
      <w:r w:rsidR="00A44FAB" w:rsidRPr="008B3E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>ит во всем мире в третий четверг мая и призван привлечь внимание общественности к проблемам лиц с ограниченными возможностями здоровья и создания доступной среды.</w:t>
      </w:r>
      <w:r w:rsidR="003E4F68" w:rsidRPr="003E4F6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  <w:t xml:space="preserve"> </w:t>
      </w: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Конкурс проводится по одному разделу: </w:t>
      </w:r>
      <w:r w:rsidRPr="008B3E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 xml:space="preserve">перевод с </w:t>
      </w:r>
      <w:r w:rsidR="000717F6" w:rsidRPr="008B3E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>английского</w:t>
      </w:r>
      <w:r w:rsidRPr="008B3E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 xml:space="preserve"> языка на русский.</w:t>
      </w:r>
    </w:p>
    <w:p w14:paraId="44710143" w14:textId="221E3ACE" w:rsidR="006B01E3" w:rsidRDefault="00252B28" w:rsidP="00461BC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</w:pPr>
      <w:r w:rsidRPr="00277F44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3.2.</w:t>
      </w:r>
      <w:r w:rsidRPr="00277F44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</w:t>
      </w:r>
      <w:r w:rsidR="00461BC5" w:rsidRPr="008B3E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 xml:space="preserve">Конкурс проводится по одной номинации: перевод названия международного праздника </w:t>
      </w:r>
      <w:r w:rsidR="00461BC5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</w:rPr>
        <w:t>Global</w:t>
      </w:r>
      <w:r w:rsidR="00461BC5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  <w:t xml:space="preserve"> </w:t>
      </w:r>
      <w:r w:rsidR="00461BC5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</w:rPr>
        <w:t>Accessibility</w:t>
      </w:r>
      <w:r w:rsidR="00461BC5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  <w:t xml:space="preserve"> </w:t>
      </w:r>
      <w:r w:rsidR="00461BC5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</w:rPr>
        <w:t>Awareness</w:t>
      </w:r>
      <w:r w:rsidR="00461BC5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  <w:t xml:space="preserve"> </w:t>
      </w:r>
      <w:r w:rsidR="00461BC5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</w:rPr>
        <w:t>Day</w:t>
      </w:r>
      <w:r w:rsidR="00461BC5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  <w:t xml:space="preserve"> (</w:t>
      </w:r>
      <w:r w:rsidR="00461BC5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</w:rPr>
        <w:t>GAAD</w:t>
      </w:r>
      <w:r w:rsidR="00461BC5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  <w:t>)</w:t>
      </w:r>
    </w:p>
    <w:p w14:paraId="7CC2ADD3" w14:textId="77777777" w:rsidR="00461BC5" w:rsidRPr="00461BC5" w:rsidRDefault="00461BC5" w:rsidP="00461BC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</w:pPr>
    </w:p>
    <w:p w14:paraId="3E4A5376" w14:textId="77777777" w:rsidR="00252B28" w:rsidRPr="00B35EA0" w:rsidRDefault="00252B28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lastRenderedPageBreak/>
        <w:t>4. Сроки проведения Конкурса</w:t>
      </w:r>
    </w:p>
    <w:p w14:paraId="4470B3D4" w14:textId="77777777" w:rsidR="00252B28" w:rsidRPr="00B35EA0" w:rsidRDefault="00252B28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</w:pPr>
    </w:p>
    <w:p w14:paraId="32AF9D50" w14:textId="169C9C41" w:rsidR="00252B28" w:rsidRPr="008B3EED" w:rsidRDefault="00252B28" w:rsidP="008B3EED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highlight w:val="yellow"/>
          <w:lang w:val="ru-RU" w:eastAsia="zh-CN"/>
        </w:rPr>
      </w:pPr>
      <w:r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4.1.</w:t>
      </w: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Конкурс проводится с </w:t>
      </w:r>
      <w:r w:rsidR="000717F6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  <w:t>1</w:t>
      </w:r>
      <w:r w:rsidR="001F64D5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  <w:t xml:space="preserve"> </w:t>
      </w:r>
      <w:r w:rsidR="008B3EED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  <w:t>апреля</w:t>
      </w:r>
      <w:r w:rsidRPr="008B3EE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zh-CN"/>
        </w:rPr>
        <w:t xml:space="preserve"> 202</w:t>
      </w:r>
      <w:r w:rsidR="000717F6" w:rsidRPr="008B3EE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zh-CN"/>
        </w:rPr>
        <w:t>3</w:t>
      </w:r>
      <w:r w:rsidRPr="008B3EE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zh-CN"/>
        </w:rPr>
        <w:t xml:space="preserve"> года по </w:t>
      </w:r>
      <w:r w:rsidR="008B3EED" w:rsidRPr="008B3EE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zh-CN"/>
        </w:rPr>
        <w:t>1</w:t>
      </w:r>
      <w:r w:rsidR="000717F6" w:rsidRPr="008B3EE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zh-CN"/>
        </w:rPr>
        <w:t>5</w:t>
      </w:r>
      <w:r w:rsidR="001F64D5" w:rsidRPr="008B3EE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zh-CN"/>
        </w:rPr>
        <w:t xml:space="preserve"> </w:t>
      </w:r>
      <w:r w:rsidR="008B3EED" w:rsidRPr="008B3EE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zh-CN"/>
        </w:rPr>
        <w:t>апреля</w:t>
      </w:r>
      <w:r w:rsidRPr="008B3EE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zh-CN"/>
        </w:rPr>
        <w:t xml:space="preserve"> 202</w:t>
      </w:r>
      <w:r w:rsidR="000717F6" w:rsidRPr="008B3EE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zh-CN"/>
        </w:rPr>
        <w:t>3</w:t>
      </w:r>
      <w:r w:rsidRPr="008B3EE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zh-CN"/>
        </w:rPr>
        <w:t xml:space="preserve"> года.</w:t>
      </w:r>
    </w:p>
    <w:p w14:paraId="1632E2FA" w14:textId="60802AE2" w:rsidR="00252B28" w:rsidRPr="00B35EA0" w:rsidRDefault="00252B28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4.2.</w:t>
      </w: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Заявки на участие в Конкурсе и выполненные задания </w:t>
      </w:r>
      <w:r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 xml:space="preserve">принимаются до </w:t>
      </w:r>
      <w:r w:rsidR="001F64D5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23</w:t>
      </w:r>
      <w:r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 xml:space="preserve"> часов </w:t>
      </w:r>
      <w:r w:rsidR="008B3EED" w:rsidRPr="008B3EE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zh-CN"/>
        </w:rPr>
        <w:t>10</w:t>
      </w:r>
      <w:r w:rsidR="000717F6" w:rsidRPr="008B3EE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zh-CN"/>
        </w:rPr>
        <w:t xml:space="preserve"> </w:t>
      </w:r>
      <w:r w:rsidR="008B3EED" w:rsidRPr="008B3EE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zh-CN"/>
        </w:rPr>
        <w:t>апреля</w:t>
      </w:r>
      <w:r w:rsidR="000717F6" w:rsidRPr="008B3EE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zh-CN"/>
        </w:rPr>
        <w:t xml:space="preserve"> 2023</w:t>
      </w:r>
      <w:r w:rsidRPr="008B3EE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zh-CN"/>
        </w:rPr>
        <w:t xml:space="preserve"> года</w:t>
      </w:r>
      <w:r w:rsidRPr="00461BC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 xml:space="preserve"> </w:t>
      </w: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(московское время).</w:t>
      </w:r>
    </w:p>
    <w:p w14:paraId="393A4D4A" w14:textId="1D3710C7" w:rsidR="00252B28" w:rsidRPr="00B35EA0" w:rsidRDefault="00252B28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4.3.</w:t>
      </w: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Итоги Конкурса объявляются </w:t>
      </w:r>
      <w:r w:rsidR="008B3EED" w:rsidRPr="008B3EE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zh-CN"/>
        </w:rPr>
        <w:t>1</w:t>
      </w:r>
      <w:r w:rsidR="000717F6" w:rsidRPr="008B3EE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zh-CN"/>
        </w:rPr>
        <w:t xml:space="preserve">5 </w:t>
      </w:r>
      <w:r w:rsidR="008B3EED" w:rsidRPr="008B3EE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zh-CN"/>
        </w:rPr>
        <w:t>апреля</w:t>
      </w:r>
      <w:r w:rsidR="000717F6" w:rsidRPr="008B3EE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zh-CN"/>
        </w:rPr>
        <w:t xml:space="preserve"> 2023</w:t>
      </w:r>
      <w:r w:rsidR="001F64D5" w:rsidRPr="008B3EE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zh-CN"/>
        </w:rPr>
        <w:t xml:space="preserve"> </w:t>
      </w:r>
      <w:r w:rsidRPr="008B3EE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 w:eastAsia="zh-CN"/>
        </w:rPr>
        <w:t>года</w:t>
      </w:r>
      <w:r w:rsidRPr="008B3E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>.</w:t>
      </w:r>
    </w:p>
    <w:p w14:paraId="0CB3D9C4" w14:textId="77777777" w:rsidR="00252B28" w:rsidRPr="00B35EA0" w:rsidRDefault="00252B28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</w:pPr>
    </w:p>
    <w:p w14:paraId="6AB5EB6C" w14:textId="77777777" w:rsidR="00252B28" w:rsidRPr="00B35EA0" w:rsidRDefault="00252B28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5. Порядок организации и проведения Конкурса</w:t>
      </w:r>
    </w:p>
    <w:p w14:paraId="6015896A" w14:textId="77777777" w:rsidR="00252B28" w:rsidRPr="00B35EA0" w:rsidRDefault="00252B28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</w:pPr>
    </w:p>
    <w:p w14:paraId="35459906" w14:textId="2CBC47EE" w:rsidR="00252B28" w:rsidRPr="00B35EA0" w:rsidRDefault="00252B28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5.1.</w:t>
      </w: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Для участия в Конкурсе принимаются работы </w:t>
      </w:r>
      <w:r w:rsidR="00BF3DE8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всех желающих.</w:t>
      </w:r>
    </w:p>
    <w:p w14:paraId="4A0C5C23" w14:textId="7CFCD924" w:rsidR="00252B28" w:rsidRPr="00B35EA0" w:rsidRDefault="00252B28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5.2.</w:t>
      </w: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Для участия в Конкурсе</w:t>
      </w:r>
      <w:r w:rsidR="001C316C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необходимо отправить заявку вместе с документом, содержащим перевод</w:t>
      </w: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.</w:t>
      </w:r>
      <w:r w:rsidR="00281A0C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</w:t>
      </w:r>
      <w:r w:rsidR="00281A0C" w:rsidRPr="008B3EED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Количество </w:t>
      </w:r>
      <w:r w:rsidR="00461BC5" w:rsidRPr="008B3EED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вариантов перевода в рамках одной </w:t>
      </w:r>
      <w:r w:rsidR="00281A0C" w:rsidRPr="008B3EED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заяв</w:t>
      </w:r>
      <w:r w:rsidR="00461BC5" w:rsidRPr="008B3EED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ки</w:t>
      </w:r>
      <w:r w:rsidR="00281A0C" w:rsidRPr="008B3EED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от одного участника не ограничено.</w:t>
      </w:r>
    </w:p>
    <w:p w14:paraId="57378634" w14:textId="77777777" w:rsidR="00252B28" w:rsidRPr="00B35EA0" w:rsidRDefault="001C316C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5.3</w:t>
      </w:r>
      <w:r w:rsidR="00252B28"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.</w:t>
      </w:r>
      <w:r w:rsidR="00252B28"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Правом оценивать поступившие на Конкурс работы и выносить решение о выявлении победителей обладает конкурсная комиссия, в состав которой входят профессиональные переводчики, специалисты в области переводоведения, а также преподаватели Института </w:t>
      </w:r>
      <w:r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лингвистики</w:t>
      </w:r>
      <w:r w:rsidR="00B6275E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МАГУ.</w:t>
      </w:r>
    </w:p>
    <w:p w14:paraId="08244A6B" w14:textId="77777777" w:rsidR="00252B28" w:rsidRPr="00B35EA0" w:rsidRDefault="001C316C" w:rsidP="00C14520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5.4</w:t>
      </w:r>
      <w:r w:rsidR="00252B28"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.</w:t>
      </w:r>
      <w:r w:rsidR="00252B28"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Участие в Конкурсе бесплатное</w:t>
      </w:r>
      <w:r w:rsidR="00C1452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.</w:t>
      </w:r>
    </w:p>
    <w:p w14:paraId="601E9985" w14:textId="77777777" w:rsidR="00252B28" w:rsidRPr="00B35EA0" w:rsidRDefault="00252B28" w:rsidP="001C31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</w:pPr>
    </w:p>
    <w:p w14:paraId="10F47CB4" w14:textId="650D4C43" w:rsidR="00252B28" w:rsidRPr="00B35EA0" w:rsidRDefault="008B3EED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8B3EED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6</w:t>
      </w:r>
      <w:r w:rsidR="00252B28"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. Процедура предоставления работ</w:t>
      </w:r>
    </w:p>
    <w:p w14:paraId="0E60C2C3" w14:textId="77777777" w:rsidR="00252B28" w:rsidRPr="00B35EA0" w:rsidRDefault="00252B28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</w:pPr>
    </w:p>
    <w:p w14:paraId="311C5D40" w14:textId="386F6C5A" w:rsidR="00252B28" w:rsidRPr="00B35EA0" w:rsidRDefault="008B3EED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8B3EED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6</w:t>
      </w:r>
      <w:r w:rsidR="00252B28"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.1.</w:t>
      </w:r>
      <w:r w:rsidR="00252B28"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Материалы Конкурса размещаются на сайтах организаторов Конкурса:</w:t>
      </w:r>
    </w:p>
    <w:p w14:paraId="283232BF" w14:textId="77777777" w:rsidR="00252B28" w:rsidRPr="00B35EA0" w:rsidRDefault="00252B28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- сайт </w:t>
      </w:r>
      <w:r w:rsidR="0080316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МАГУ</w:t>
      </w: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(</w:t>
      </w:r>
      <w:r w:rsidR="00803163" w:rsidRPr="0080316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https://www.masu.edu.ru/</w:t>
      </w: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)</w:t>
      </w:r>
    </w:p>
    <w:p w14:paraId="28D1A2B4" w14:textId="77777777" w:rsidR="00252B28" w:rsidRPr="00B35EA0" w:rsidRDefault="00252B28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-</w:t>
      </w:r>
      <w:r w:rsidR="006D74C2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</w:t>
      </w:r>
      <w:r w:rsidR="0080316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группа</w:t>
      </w: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Института </w:t>
      </w:r>
      <w:r w:rsidR="0080316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лингвистики МАГУ</w:t>
      </w: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</w:t>
      </w:r>
      <w:r w:rsidR="0080316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«</w:t>
      </w:r>
      <w:proofErr w:type="spellStart"/>
      <w:r w:rsidR="0080316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Вконтакте</w:t>
      </w:r>
      <w:proofErr w:type="spellEnd"/>
      <w:r w:rsidR="0080316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» </w:t>
      </w: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(</w:t>
      </w:r>
      <w:proofErr w:type="spellStart"/>
      <w:r w:rsidR="00803163" w:rsidRPr="0080316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https</w:t>
      </w:r>
      <w:proofErr w:type="spellEnd"/>
      <w:r w:rsidR="00803163" w:rsidRPr="0080316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://vk.com/</w:t>
      </w:r>
      <w:proofErr w:type="spellStart"/>
      <w:r w:rsidR="00803163" w:rsidRPr="0080316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ins_linv_masu</w:t>
      </w:r>
      <w:proofErr w:type="spellEnd"/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)</w:t>
      </w:r>
    </w:p>
    <w:p w14:paraId="0D5B9AA7" w14:textId="77777777" w:rsidR="00252B28" w:rsidRPr="00B35EA0" w:rsidRDefault="00803163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- группа</w:t>
      </w:r>
      <w:r w:rsidR="00252B28"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Студенческого научного общества Института лингвистики МАГУ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»</w:t>
      </w:r>
      <w:r w:rsidR="00252B28"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(</w:t>
      </w:r>
      <w:proofErr w:type="spellStart"/>
      <w:r w:rsidRPr="0080316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https</w:t>
      </w:r>
      <w:proofErr w:type="spellEnd"/>
      <w:r w:rsidRPr="0080316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://vk.com/</w:t>
      </w:r>
      <w:proofErr w:type="spellStart"/>
      <w:r w:rsidRPr="0080316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snoilmasu</w:t>
      </w:r>
      <w:proofErr w:type="spellEnd"/>
      <w:r w:rsidR="00252B28"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)</w:t>
      </w:r>
    </w:p>
    <w:p w14:paraId="0E48A22E" w14:textId="031E7E67" w:rsidR="00252B28" w:rsidRPr="00B35EA0" w:rsidRDefault="008B3EED" w:rsidP="006D74C2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8B3EED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6</w:t>
      </w:r>
      <w:r w:rsidR="00252B28" w:rsidRPr="00BC0117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.2.</w:t>
      </w:r>
      <w:r w:rsidR="00252B28"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Заявки и выполненные работы </w:t>
      </w:r>
      <w:r w:rsidR="0080316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отправляются на почту комиссии (</w:t>
      </w:r>
      <w:r w:rsidR="00803163">
        <w:rPr>
          <w:rFonts w:ascii="Times New Roman" w:eastAsia="Times New Roman" w:hAnsi="Times New Roman" w:cs="Times New Roman"/>
          <w:sz w:val="32"/>
          <w:szCs w:val="32"/>
          <w:lang w:val="en-US" w:eastAsia="zh-CN"/>
        </w:rPr>
        <w:t>translationlab</w:t>
      </w:r>
      <w:r w:rsidR="00803163" w:rsidRPr="0080316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@</w:t>
      </w:r>
      <w:r w:rsidR="00803163">
        <w:rPr>
          <w:rFonts w:ascii="Times New Roman" w:eastAsia="Times New Roman" w:hAnsi="Times New Roman" w:cs="Times New Roman"/>
          <w:sz w:val="32"/>
          <w:szCs w:val="32"/>
          <w:lang w:val="en-US" w:eastAsia="zh-CN"/>
        </w:rPr>
        <w:t>yandex</w:t>
      </w:r>
      <w:r w:rsidR="00803163" w:rsidRPr="0080316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.</w:t>
      </w:r>
      <w:r w:rsidR="00803163">
        <w:rPr>
          <w:rFonts w:ascii="Times New Roman" w:eastAsia="Times New Roman" w:hAnsi="Times New Roman" w:cs="Times New Roman"/>
          <w:sz w:val="32"/>
          <w:szCs w:val="32"/>
          <w:lang w:val="en-US" w:eastAsia="zh-CN"/>
        </w:rPr>
        <w:t>ru</w:t>
      </w:r>
      <w:r w:rsidR="0080316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)</w:t>
      </w:r>
    </w:p>
    <w:p w14:paraId="13828A51" w14:textId="18425830" w:rsidR="00252B28" w:rsidRPr="00B35EA0" w:rsidRDefault="008B3EED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8B3EED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6</w:t>
      </w:r>
      <w:r w:rsidR="00252B28"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.</w:t>
      </w:r>
      <w:r w:rsidR="006D74C2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3.</w:t>
      </w:r>
      <w:r w:rsidR="00252B28"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Работы оцениваются в поряд</w:t>
      </w:r>
      <w:r w:rsidR="00475B89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ке и по методикам, утвержденным конкурсной комиссией</w:t>
      </w:r>
      <w:r w:rsidR="00252B28"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.</w:t>
      </w:r>
    </w:p>
    <w:p w14:paraId="12010378" w14:textId="1810E37D" w:rsidR="00252B28" w:rsidRPr="00B35EA0" w:rsidRDefault="008B3EED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8B3EED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6</w:t>
      </w:r>
      <w:r w:rsidR="00252B28"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.</w:t>
      </w:r>
      <w:r w:rsidR="006D74C2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4.</w:t>
      </w:r>
      <w:r w:rsidR="00252B28"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Определение победителей Конкурса осуществляется членами конкурсной комиссии.</w:t>
      </w:r>
    </w:p>
    <w:p w14:paraId="4BEED55B" w14:textId="5A67FFE5" w:rsidR="00803163" w:rsidRPr="00B35EA0" w:rsidRDefault="008B3EED" w:rsidP="00803163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8B3EED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6</w:t>
      </w:r>
      <w:r w:rsidR="00252B28"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.</w:t>
      </w:r>
      <w:r w:rsidR="006D74C2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5</w:t>
      </w:r>
      <w:r w:rsidR="00252B28"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.</w:t>
      </w:r>
      <w:r w:rsidR="00252B28"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Результаты Конкурса </w:t>
      </w:r>
      <w:r w:rsidR="00803163"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размещаются на сайтах организаторов Конкурса:</w:t>
      </w:r>
    </w:p>
    <w:p w14:paraId="247BD7D5" w14:textId="77777777" w:rsidR="00803163" w:rsidRPr="00B35EA0" w:rsidRDefault="00803163" w:rsidP="00803163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- сайт </w:t>
      </w:r>
      <w:r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МАГУ</w:t>
      </w: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(</w:t>
      </w:r>
      <w:r w:rsidRPr="0080316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https://www.masu.edu.ru/</w:t>
      </w: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)</w:t>
      </w:r>
    </w:p>
    <w:p w14:paraId="3E13BCB4" w14:textId="77777777" w:rsidR="00803163" w:rsidRPr="00B35EA0" w:rsidRDefault="00803163" w:rsidP="00803163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группа</w:t>
      </w: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Института </w:t>
      </w:r>
      <w:r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лингвистики МАГУ</w:t>
      </w: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» </w:t>
      </w: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(</w:t>
      </w:r>
      <w:proofErr w:type="spellStart"/>
      <w:r w:rsidRPr="0080316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https</w:t>
      </w:r>
      <w:proofErr w:type="spellEnd"/>
      <w:r w:rsidRPr="0080316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://vk.com/</w:t>
      </w:r>
      <w:proofErr w:type="spellStart"/>
      <w:r w:rsidRPr="0080316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ins_linv_masu</w:t>
      </w:r>
      <w:proofErr w:type="spellEnd"/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)</w:t>
      </w:r>
    </w:p>
    <w:p w14:paraId="163B1352" w14:textId="77777777" w:rsidR="00803163" w:rsidRPr="00B35EA0" w:rsidRDefault="00803163" w:rsidP="00803163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- группа</w:t>
      </w: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Студенческого научного общества Института лингвистики МАГУ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»</w:t>
      </w: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(</w:t>
      </w:r>
      <w:proofErr w:type="spellStart"/>
      <w:r w:rsidRPr="0080316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https</w:t>
      </w:r>
      <w:proofErr w:type="spellEnd"/>
      <w:r w:rsidRPr="0080316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://vk.com/</w:t>
      </w:r>
      <w:proofErr w:type="spellStart"/>
      <w:r w:rsidRPr="00803163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snoilmasu</w:t>
      </w:r>
      <w:proofErr w:type="spellEnd"/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)</w:t>
      </w:r>
    </w:p>
    <w:p w14:paraId="7360E0AA" w14:textId="77777777" w:rsidR="00252B28" w:rsidRPr="00B35EA0" w:rsidRDefault="00252B28" w:rsidP="00803163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</w:pPr>
    </w:p>
    <w:p w14:paraId="6697DC95" w14:textId="7F549C63" w:rsidR="00252B28" w:rsidRPr="00B35EA0" w:rsidRDefault="008B3EED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8B3EED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7</w:t>
      </w:r>
      <w:r w:rsidR="00252B28"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. Награды и поощрения</w:t>
      </w:r>
    </w:p>
    <w:p w14:paraId="6AF61FA9" w14:textId="77777777" w:rsidR="00252B28" w:rsidRPr="00B35EA0" w:rsidRDefault="00252B28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</w:pPr>
    </w:p>
    <w:p w14:paraId="7F2986EF" w14:textId="625A58E0" w:rsidR="00803163" w:rsidRPr="008B3EED" w:rsidRDefault="00252B28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</w:pPr>
      <w:r w:rsidRPr="008B3E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>Победител</w:t>
      </w:r>
      <w:r w:rsidR="008B3EED" w:rsidRPr="008B3E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>ь</w:t>
      </w:r>
      <w:r w:rsidRPr="008B3E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 xml:space="preserve"> Конкурса </w:t>
      </w:r>
      <w:r w:rsidR="008B3EED" w:rsidRPr="008B3E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 xml:space="preserve">будет </w:t>
      </w:r>
      <w:r w:rsidRPr="008B3E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>награжд</w:t>
      </w:r>
      <w:r w:rsidR="008B3EED" w:rsidRPr="008B3E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>ен</w:t>
      </w:r>
      <w:r w:rsidRPr="008B3E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 xml:space="preserve"> </w:t>
      </w:r>
      <w:r w:rsidR="00803163" w:rsidRPr="008B3E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>диплом</w:t>
      </w:r>
      <w:r w:rsidR="008B3EED" w:rsidRPr="008B3E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>ом</w:t>
      </w:r>
      <w:r w:rsidR="00803163" w:rsidRPr="008B3E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>, участники – сертификатами.</w:t>
      </w:r>
    </w:p>
    <w:p w14:paraId="5A9527E0" w14:textId="27279AC9" w:rsidR="00461BC5" w:rsidRDefault="00461BC5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zh-CN"/>
        </w:rPr>
      </w:pPr>
    </w:p>
    <w:p w14:paraId="3569E5C4" w14:textId="67A31EFE" w:rsidR="00461BC5" w:rsidRPr="008B3EED" w:rsidRDefault="008B3EED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</w:pPr>
      <w:r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  <w:t>8</w:t>
      </w:r>
      <w:r w:rsidR="00461BC5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  <w:t>. Требования к работе</w:t>
      </w:r>
    </w:p>
    <w:p w14:paraId="56FDF824" w14:textId="68255E1C" w:rsidR="00461BC5" w:rsidRPr="008B3EED" w:rsidRDefault="00461BC5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</w:pPr>
    </w:p>
    <w:p w14:paraId="7C983AA0" w14:textId="3A1A337C" w:rsidR="00461BC5" w:rsidRPr="008B3EED" w:rsidRDefault="008B3EED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</w:pPr>
      <w:r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  <w:t>8</w:t>
      </w:r>
      <w:r w:rsidR="00461BC5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  <w:t xml:space="preserve">.1. </w:t>
      </w:r>
      <w:r w:rsidR="00461BC5" w:rsidRPr="008B3E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>Заявка и работа должны быть представлены в одном файле</w:t>
      </w:r>
      <w:r w:rsidR="003E4F68" w:rsidRPr="008B3E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 xml:space="preserve"> формата </w:t>
      </w:r>
      <w:r w:rsidR="003E4F68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</w:rPr>
        <w:t>doc</w:t>
      </w:r>
      <w:r w:rsidR="003E4F68" w:rsidRPr="008B3E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 xml:space="preserve"> или </w:t>
      </w:r>
      <w:r w:rsidR="003E4F68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zh-CN"/>
        </w:rPr>
        <w:t>docx</w:t>
      </w:r>
      <w:r w:rsidR="003E4F68" w:rsidRPr="008B3E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>.</w:t>
      </w:r>
    </w:p>
    <w:p w14:paraId="23955BCB" w14:textId="1FBCFE74" w:rsidR="003E4F68" w:rsidRPr="008B3EED" w:rsidRDefault="008B3EED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</w:pPr>
      <w:r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  <w:t>8</w:t>
      </w:r>
      <w:r w:rsidR="003E4F68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  <w:t xml:space="preserve">.2. </w:t>
      </w:r>
      <w:r w:rsidR="003E4F68" w:rsidRPr="008B3E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>Если вариантов перевода несколько, они должны быть представлены в виде пронумерованного списка.</w:t>
      </w:r>
    </w:p>
    <w:p w14:paraId="23096C56" w14:textId="64CE2364" w:rsidR="003E4F68" w:rsidRPr="008B3EED" w:rsidRDefault="008B3EED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</w:pPr>
      <w:r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  <w:t>8</w:t>
      </w:r>
      <w:r w:rsidR="003E4F68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  <w:t xml:space="preserve">.3. </w:t>
      </w:r>
      <w:r w:rsidR="003E4F68" w:rsidRPr="008B3E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>Все представляемые варианты перевода должны сопровождаться кратким объяснением принятых переводческих решений в размере от 2 предложений.</w:t>
      </w:r>
    </w:p>
    <w:p w14:paraId="164F7CCD" w14:textId="0BBDD89A" w:rsidR="003E4F68" w:rsidRPr="003E4F68" w:rsidRDefault="008B3EED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</w:pPr>
      <w:r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  <w:t>8</w:t>
      </w:r>
      <w:r w:rsidR="003E4F68" w:rsidRPr="008B3EE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zh-CN"/>
        </w:rPr>
        <w:t xml:space="preserve">.4. </w:t>
      </w:r>
      <w:r w:rsidR="003E4F68" w:rsidRPr="008B3EE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zh-CN"/>
        </w:rPr>
        <w:t>Преимуществом будут обладать те варианты перевода, которые могут быть представлены в виде аббревиатуры, удобной для употребления.</w:t>
      </w:r>
    </w:p>
    <w:p w14:paraId="772A786E" w14:textId="77777777" w:rsidR="00252B28" w:rsidRPr="00B35EA0" w:rsidRDefault="00252B28" w:rsidP="008031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</w:pPr>
    </w:p>
    <w:p w14:paraId="335B0CAC" w14:textId="6E1E1288" w:rsidR="00252B28" w:rsidRPr="00B35EA0" w:rsidRDefault="00252B28" w:rsidP="00252B2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 xml:space="preserve">ЗАЯВКА НА УЧАСТИЕ В </w:t>
      </w:r>
      <w:r w:rsidR="00954315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ВСЕРОССИЙСКОМ</w:t>
      </w:r>
      <w:r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 xml:space="preserve"> КОНКУРСЕ </w:t>
      </w:r>
      <w:r w:rsidR="00154DE1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ПЕРЕВОДА</w:t>
      </w:r>
    </w:p>
    <w:p w14:paraId="4701EDF0" w14:textId="77777777" w:rsidR="00252B28" w:rsidRPr="00B35EA0" w:rsidRDefault="00954315" w:rsidP="00252B28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МУРМАНСКОГО</w:t>
      </w:r>
      <w:r w:rsidR="00252B28"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 xml:space="preserve"> </w:t>
      </w:r>
      <w:r w:rsidR="00AE1419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 xml:space="preserve">АРКТИЧЕСКОГО ГОСУДАРСТВЕННОГО </w:t>
      </w:r>
      <w:r w:rsidR="00252B28" w:rsidRPr="00B35EA0"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  <w:t>УНИВЕРСИТЕТА</w:t>
      </w:r>
    </w:p>
    <w:p w14:paraId="39CA8609" w14:textId="77777777" w:rsidR="00252B28" w:rsidRPr="00B35EA0" w:rsidRDefault="00252B28" w:rsidP="00252B2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zh-CN"/>
        </w:rPr>
      </w:pPr>
    </w:p>
    <w:p w14:paraId="2984DA4B" w14:textId="77777777" w:rsidR="00252B28" w:rsidRPr="00B35EA0" w:rsidRDefault="00252B28" w:rsidP="00252B28">
      <w:pPr>
        <w:numPr>
          <w:ilvl w:val="0"/>
          <w:numId w:val="4"/>
        </w:num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ФИО конкурсанта (</w:t>
      </w:r>
      <w:r w:rsidRPr="00B35EA0">
        <w:rPr>
          <w:rFonts w:ascii="Times New Roman" w:eastAsia="Times New Roman" w:hAnsi="Times New Roman" w:cs="Times New Roman"/>
          <w:i/>
          <w:sz w:val="32"/>
          <w:szCs w:val="32"/>
          <w:lang w:val="ru-RU" w:eastAsia="zh-CN"/>
        </w:rPr>
        <w:t>полностью, без аббревиатур</w:t>
      </w: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):</w:t>
      </w:r>
    </w:p>
    <w:p w14:paraId="68B72C9C" w14:textId="77777777" w:rsidR="00252B28" w:rsidRPr="00B35EA0" w:rsidRDefault="00252B28" w:rsidP="00252B28">
      <w:pPr>
        <w:numPr>
          <w:ilvl w:val="0"/>
          <w:numId w:val="4"/>
        </w:num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Дата рождения:</w:t>
      </w:r>
    </w:p>
    <w:p w14:paraId="563753CF" w14:textId="3FF71223" w:rsidR="00252B28" w:rsidRPr="00B35EA0" w:rsidRDefault="00252B28" w:rsidP="00252B28">
      <w:pPr>
        <w:numPr>
          <w:ilvl w:val="0"/>
          <w:numId w:val="4"/>
        </w:num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Место учебы</w:t>
      </w:r>
      <w:r w:rsidR="00154DE1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/работы</w:t>
      </w: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(</w:t>
      </w:r>
      <w:r w:rsidRPr="00B35EA0">
        <w:rPr>
          <w:rFonts w:ascii="Times New Roman" w:eastAsia="Times New Roman" w:hAnsi="Times New Roman" w:cs="Times New Roman"/>
          <w:i/>
          <w:sz w:val="32"/>
          <w:szCs w:val="32"/>
          <w:lang w:val="ru-RU" w:eastAsia="zh-CN"/>
        </w:rPr>
        <w:t xml:space="preserve">полное наименование </w:t>
      </w:r>
      <w:r w:rsidR="00154DE1">
        <w:rPr>
          <w:rFonts w:ascii="Times New Roman" w:eastAsia="Times New Roman" w:hAnsi="Times New Roman" w:cs="Times New Roman"/>
          <w:i/>
          <w:sz w:val="32"/>
          <w:szCs w:val="32"/>
          <w:lang w:val="ru-RU" w:eastAsia="zh-CN"/>
        </w:rPr>
        <w:t>вуз</w:t>
      </w:r>
      <w:r w:rsidRPr="00B35EA0">
        <w:rPr>
          <w:rFonts w:ascii="Times New Roman" w:eastAsia="Times New Roman" w:hAnsi="Times New Roman" w:cs="Times New Roman"/>
          <w:i/>
          <w:sz w:val="32"/>
          <w:szCs w:val="32"/>
          <w:lang w:val="ru-RU" w:eastAsia="zh-CN"/>
        </w:rPr>
        <w:t>а, курс, специальность</w:t>
      </w:r>
      <w:r w:rsidR="00154DE1">
        <w:rPr>
          <w:rFonts w:ascii="Times New Roman" w:eastAsia="Times New Roman" w:hAnsi="Times New Roman" w:cs="Times New Roman"/>
          <w:i/>
          <w:sz w:val="32"/>
          <w:szCs w:val="32"/>
          <w:lang w:val="ru-RU" w:eastAsia="zh-CN"/>
        </w:rPr>
        <w:t>/место работы, должность</w:t>
      </w:r>
      <w:r w:rsidRPr="00B35EA0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>):</w:t>
      </w:r>
    </w:p>
    <w:p w14:paraId="72B5CBFA" w14:textId="77777777" w:rsidR="00252B28" w:rsidRPr="00AE1419" w:rsidRDefault="000A32B5" w:rsidP="00AE1419">
      <w:pPr>
        <w:numPr>
          <w:ilvl w:val="0"/>
          <w:numId w:val="4"/>
        </w:num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E-mail: </w:t>
      </w:r>
      <w:r w:rsidR="00252B28" w:rsidRPr="00AE1419">
        <w:rPr>
          <w:rFonts w:ascii="Times New Roman" w:eastAsia="Times New Roman" w:hAnsi="Times New Roman" w:cs="Times New Roman"/>
          <w:sz w:val="32"/>
          <w:szCs w:val="32"/>
          <w:lang w:val="ru-RU" w:eastAsia="zh-CN"/>
        </w:rPr>
        <w:t xml:space="preserve">                                      </w:t>
      </w:r>
    </w:p>
    <w:sectPr w:rsidR="00252B28" w:rsidRPr="00AE1419" w:rsidSect="0079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color w:val="auto"/>
        <w:sz w:val="32"/>
        <w:szCs w:val="32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B14EA"/>
    <w:multiLevelType w:val="hybridMultilevel"/>
    <w:tmpl w:val="65CCC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657684">
    <w:abstractNumId w:val="3"/>
  </w:num>
  <w:num w:numId="2" w16cid:durableId="1883518935">
    <w:abstractNumId w:val="0"/>
  </w:num>
  <w:num w:numId="3" w16cid:durableId="528840531">
    <w:abstractNumId w:val="1"/>
  </w:num>
  <w:num w:numId="4" w16cid:durableId="1393776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C56"/>
    <w:rsid w:val="0002051B"/>
    <w:rsid w:val="00046B09"/>
    <w:rsid w:val="000717F6"/>
    <w:rsid w:val="000A32B5"/>
    <w:rsid w:val="000C1FFF"/>
    <w:rsid w:val="000C32B0"/>
    <w:rsid w:val="000F0F81"/>
    <w:rsid w:val="00130ECD"/>
    <w:rsid w:val="001531EF"/>
    <w:rsid w:val="00154DE1"/>
    <w:rsid w:val="001C316C"/>
    <w:rsid w:val="001D7542"/>
    <w:rsid w:val="001F64D5"/>
    <w:rsid w:val="00217CEE"/>
    <w:rsid w:val="00252B28"/>
    <w:rsid w:val="00277F44"/>
    <w:rsid w:val="00281A0C"/>
    <w:rsid w:val="002B0A5B"/>
    <w:rsid w:val="003114EA"/>
    <w:rsid w:val="0032780C"/>
    <w:rsid w:val="003604FB"/>
    <w:rsid w:val="003624CE"/>
    <w:rsid w:val="003929F0"/>
    <w:rsid w:val="00396D84"/>
    <w:rsid w:val="003E4F68"/>
    <w:rsid w:val="00411B26"/>
    <w:rsid w:val="004478B7"/>
    <w:rsid w:val="00461BC5"/>
    <w:rsid w:val="00475B89"/>
    <w:rsid w:val="004C2A72"/>
    <w:rsid w:val="004D3A52"/>
    <w:rsid w:val="004E314C"/>
    <w:rsid w:val="005063D2"/>
    <w:rsid w:val="005274A7"/>
    <w:rsid w:val="005667D7"/>
    <w:rsid w:val="005848E4"/>
    <w:rsid w:val="006117E2"/>
    <w:rsid w:val="0068443D"/>
    <w:rsid w:val="006B01E3"/>
    <w:rsid w:val="006D5700"/>
    <w:rsid w:val="006D74C2"/>
    <w:rsid w:val="006E1497"/>
    <w:rsid w:val="006F133A"/>
    <w:rsid w:val="007150C3"/>
    <w:rsid w:val="007320AA"/>
    <w:rsid w:val="00793554"/>
    <w:rsid w:val="007B4105"/>
    <w:rsid w:val="00803163"/>
    <w:rsid w:val="00873DEB"/>
    <w:rsid w:val="00876FFF"/>
    <w:rsid w:val="0089334C"/>
    <w:rsid w:val="008A22B2"/>
    <w:rsid w:val="008B3EED"/>
    <w:rsid w:val="0093332B"/>
    <w:rsid w:val="0094297E"/>
    <w:rsid w:val="00954315"/>
    <w:rsid w:val="0097071D"/>
    <w:rsid w:val="009C7FCE"/>
    <w:rsid w:val="009D5711"/>
    <w:rsid w:val="00A0265F"/>
    <w:rsid w:val="00A378B6"/>
    <w:rsid w:val="00A44FAB"/>
    <w:rsid w:val="00A6356C"/>
    <w:rsid w:val="00A87196"/>
    <w:rsid w:val="00A90795"/>
    <w:rsid w:val="00AA04A4"/>
    <w:rsid w:val="00AD741B"/>
    <w:rsid w:val="00AE1419"/>
    <w:rsid w:val="00AE6C90"/>
    <w:rsid w:val="00B149F8"/>
    <w:rsid w:val="00B35EA0"/>
    <w:rsid w:val="00B60624"/>
    <w:rsid w:val="00B6275E"/>
    <w:rsid w:val="00B9796D"/>
    <w:rsid w:val="00BC0117"/>
    <w:rsid w:val="00BE3DC5"/>
    <w:rsid w:val="00BF3DE8"/>
    <w:rsid w:val="00BF772C"/>
    <w:rsid w:val="00C03243"/>
    <w:rsid w:val="00C14520"/>
    <w:rsid w:val="00CA0CD4"/>
    <w:rsid w:val="00CE0187"/>
    <w:rsid w:val="00D23E05"/>
    <w:rsid w:val="00D80372"/>
    <w:rsid w:val="00DA427F"/>
    <w:rsid w:val="00DB18B7"/>
    <w:rsid w:val="00DC0CD4"/>
    <w:rsid w:val="00DF7681"/>
    <w:rsid w:val="00E1793B"/>
    <w:rsid w:val="00E405C4"/>
    <w:rsid w:val="00E71345"/>
    <w:rsid w:val="00E8769B"/>
    <w:rsid w:val="00EF7D76"/>
    <w:rsid w:val="00F2133B"/>
    <w:rsid w:val="00F46A78"/>
    <w:rsid w:val="00F610F8"/>
    <w:rsid w:val="00F86C56"/>
    <w:rsid w:val="00FA1B38"/>
    <w:rsid w:val="00FA6F1D"/>
    <w:rsid w:val="00FF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7600"/>
  <w15:docId w15:val="{685B12EF-32AC-6645-ADF4-C2D6C51E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554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B2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46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B02A6DE-1957-5045-9D1E-14A82187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Razumovskaya</dc:creator>
  <cp:lastModifiedBy>Виолетта Корягина</cp:lastModifiedBy>
  <cp:revision>24</cp:revision>
  <dcterms:created xsi:type="dcterms:W3CDTF">2022-09-30T08:06:00Z</dcterms:created>
  <dcterms:modified xsi:type="dcterms:W3CDTF">2023-03-31T13:12:00Z</dcterms:modified>
</cp:coreProperties>
</file>